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2391" w:rsidRDefault="006C59B9" w:rsidP="008522BA">
      <w:pPr>
        <w:pStyle w:val="BodyTextFirstIndent"/>
        <w:spacing w:after="0"/>
        <w:ind w:firstLine="0"/>
        <w:jc w:val="both"/>
        <w:rPr>
          <w:b/>
          <w:sz w:val="24"/>
        </w:rPr>
      </w:pPr>
      <w:r w:rsidRPr="00CB2B8F">
        <w:rPr>
          <w:b/>
          <w:sz w:val="24"/>
        </w:rPr>
        <w:t>Ashok Kumar</w:t>
      </w:r>
    </w:p>
    <w:p w:rsidR="008522BA" w:rsidRPr="001B224F" w:rsidRDefault="008522BA" w:rsidP="008522BA">
      <w:pPr>
        <w:pStyle w:val="BodyTextFirstIndent"/>
        <w:spacing w:after="0"/>
        <w:ind w:firstLine="0"/>
        <w:jc w:val="both"/>
        <w:rPr>
          <w:rFonts w:ascii="Book Antiqua" w:hAnsi="Book Antiqua" w:cs="Arial"/>
          <w:sz w:val="24"/>
          <w:szCs w:val="22"/>
        </w:rPr>
      </w:pPr>
      <w:r w:rsidRPr="001B224F">
        <w:rPr>
          <w:rFonts w:ascii="Book Antiqua" w:hAnsi="Book Antiqua" w:cs="Arial"/>
          <w:b/>
          <w:i/>
          <w:sz w:val="24"/>
          <w:szCs w:val="24"/>
        </w:rPr>
        <w:t>Email</w:t>
      </w:r>
      <w:r w:rsidRPr="001B224F">
        <w:rPr>
          <w:rStyle w:val="Hyperlink"/>
          <w:sz w:val="24"/>
          <w:szCs w:val="24"/>
        </w:rPr>
        <w:t>:</w:t>
      </w:r>
      <w:r w:rsidR="00682391" w:rsidRPr="00682391">
        <w:t xml:space="preserve"> </w:t>
      </w:r>
      <w:r w:rsidR="00682391" w:rsidRPr="00682391">
        <w:rPr>
          <w:color w:val="0070C0"/>
        </w:rPr>
        <w:t>Kashok.k1315@gmail.com</w:t>
      </w:r>
      <w:r>
        <w:rPr>
          <w:rFonts w:ascii="Book Antiqua" w:hAnsi="Book Antiqua" w:cs="Arial"/>
          <w:b/>
          <w:i/>
          <w:sz w:val="22"/>
          <w:szCs w:val="22"/>
        </w:rPr>
        <w:tab/>
      </w:r>
      <w:r>
        <w:rPr>
          <w:rFonts w:ascii="Book Antiqua" w:hAnsi="Book Antiqua" w:cs="Arial"/>
          <w:b/>
          <w:i/>
          <w:sz w:val="22"/>
          <w:szCs w:val="22"/>
        </w:rPr>
        <w:tab/>
      </w:r>
      <w:r w:rsidRPr="001B224F">
        <w:rPr>
          <w:rFonts w:ascii="Book Antiqua" w:hAnsi="Book Antiqua" w:cs="Arial"/>
          <w:b/>
          <w:sz w:val="24"/>
          <w:szCs w:val="22"/>
        </w:rPr>
        <w:t>Mobile</w:t>
      </w:r>
      <w:r w:rsidRPr="001B224F">
        <w:rPr>
          <w:rFonts w:ascii="Book Antiqua" w:hAnsi="Book Antiqua" w:cs="Arial"/>
          <w:sz w:val="24"/>
          <w:szCs w:val="22"/>
        </w:rPr>
        <w:t>:</w:t>
      </w:r>
      <w:r w:rsidR="001F5CBD">
        <w:rPr>
          <w:rFonts w:ascii="Book Antiqua" w:hAnsi="Book Antiqua"/>
          <w:sz w:val="24"/>
          <w:szCs w:val="22"/>
        </w:rPr>
        <w:t>+1 484 459 0912</w:t>
      </w:r>
    </w:p>
    <w:p w:rsidR="008522BA" w:rsidRPr="008608A2" w:rsidRDefault="008522BA" w:rsidP="008522BA">
      <w:pPr>
        <w:pStyle w:val="BodyTextFirstIndent"/>
        <w:spacing w:after="0"/>
        <w:jc w:val="both"/>
        <w:rPr>
          <w:rFonts w:ascii="Book Antiqua" w:hAnsi="Book Antiqua" w:cs="Arial"/>
          <w:sz w:val="22"/>
          <w:szCs w:val="22"/>
        </w:rPr>
      </w:pPr>
    </w:p>
    <w:p w:rsidR="008522BA" w:rsidRPr="008608A2" w:rsidRDefault="00AF0379" w:rsidP="008522BA">
      <w:pPr>
        <w:pStyle w:val="BodyTextFirstIndent"/>
        <w:spacing w:after="0"/>
        <w:ind w:firstLine="0"/>
        <w:jc w:val="both"/>
        <w:rPr>
          <w:rFonts w:ascii="Book Antiqua" w:hAnsi="Book Antiqua" w:cs="Arial"/>
          <w:b/>
          <w:sz w:val="22"/>
          <w:szCs w:val="22"/>
        </w:rPr>
      </w:pPr>
      <w:r w:rsidRPr="00AF0379">
        <w:rPr>
          <w:rFonts w:ascii="Book Antiqua" w:hAnsi="Book Antiqua" w:cs="Arial"/>
          <w:sz w:val="22"/>
          <w:szCs w:val="22"/>
          <w:lang w:val="en-IN" w:eastAsia="en-IN"/>
        </w:rPr>
        <w:pict>
          <v:line id="Line 2" o:spid="_x0000_s1026" style="position:absolute;left:0;text-align:left;z-index:251657728;visibility:visible;mso-wrap-distance-top:-3e-5mm;mso-wrap-distance-bottom:-3e-5mm" from="-9.75pt,1.1pt" to="487.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" strokeweight="4.5pt">
            <v:stroke linestyle="thinThick"/>
          </v:line>
        </w:pict>
      </w:r>
    </w:p>
    <w:p w:rsidR="00F916AB" w:rsidRPr="005A2F4B" w:rsidRDefault="00F916AB" w:rsidP="00F916AB">
      <w:pPr>
        <w:spacing w:line="240" w:lineRule="atLeast"/>
        <w:contextualSpacing/>
        <w:rPr>
          <w:rFonts w:ascii="Cambria" w:hAnsi="Cambria"/>
          <w:b/>
          <w:sz w:val="28"/>
          <w:szCs w:val="28"/>
          <w:u w:val="single"/>
        </w:rPr>
      </w:pPr>
      <w:r w:rsidRPr="005A2F4B">
        <w:rPr>
          <w:rFonts w:ascii="Cambria" w:hAnsi="Cambria"/>
          <w:b/>
          <w:sz w:val="28"/>
          <w:szCs w:val="28"/>
          <w:u w:val="single"/>
        </w:rPr>
        <w:t>Professional Summary:</w:t>
      </w:r>
    </w:p>
    <w:p w:rsidR="00F916AB" w:rsidRPr="00254B2E" w:rsidRDefault="00F916AB" w:rsidP="00F916AB">
      <w:pPr>
        <w:spacing w:line="240" w:lineRule="atLeast"/>
        <w:contextualSpacing/>
        <w:rPr>
          <w:rFonts w:ascii="Cambria" w:hAnsi="Cambria"/>
        </w:rPr>
      </w:pPr>
    </w:p>
    <w:p w:rsidR="00583191" w:rsidRPr="00E16D6B" w:rsidRDefault="00E962AB" w:rsidP="00E16D6B">
      <w:pPr>
        <w:pStyle w:val="ListParagraph"/>
        <w:numPr>
          <w:ilvl w:val="0"/>
          <w:numId w:val="10"/>
        </w:numPr>
        <w:rPr>
          <w:rFonts w:ascii="Cambria" w:hAnsi="Cambria" w:cs="Calibri"/>
          <w:lang w:eastAsia="ar-SA"/>
        </w:rPr>
      </w:pPr>
      <w:r w:rsidRPr="00583191">
        <w:rPr>
          <w:rFonts w:ascii="Cambria" w:hAnsi="Cambria"/>
        </w:rPr>
        <w:t>Having 10</w:t>
      </w:r>
      <w:r w:rsidR="00A131BE" w:rsidRPr="00583191">
        <w:rPr>
          <w:rFonts w:ascii="Cambria" w:hAnsi="Cambria"/>
        </w:rPr>
        <w:t xml:space="preserve"> years of experience</w:t>
      </w:r>
      <w:r w:rsidR="00CF620E" w:rsidRPr="00583191">
        <w:rPr>
          <w:rFonts w:ascii="Cambria" w:hAnsi="Cambria"/>
        </w:rPr>
        <w:t xml:space="preserve">as </w:t>
      </w:r>
      <w:r w:rsidR="00A131BE" w:rsidRPr="00583191">
        <w:rPr>
          <w:rFonts w:ascii="Cambria" w:hAnsi="Cambria"/>
        </w:rPr>
        <w:t xml:space="preserve">a DevOps Engineer in </w:t>
      </w:r>
      <w:r w:rsidR="00A131BE" w:rsidRPr="00583191">
        <w:rPr>
          <w:rFonts w:ascii="Cambria" w:hAnsi="Cambria"/>
          <w:b/>
        </w:rPr>
        <w:t>Automating, building, deploying</w:t>
      </w:r>
      <w:r w:rsidR="00A131BE" w:rsidRPr="00583191">
        <w:rPr>
          <w:rFonts w:ascii="Cambria" w:hAnsi="Cambria"/>
        </w:rPr>
        <w:t xml:space="preserve"> and </w:t>
      </w:r>
      <w:r w:rsidR="00A131BE" w:rsidRPr="00E16D6B">
        <w:rPr>
          <w:rFonts w:ascii="Cambria" w:hAnsi="Cambria" w:cs="Calibri"/>
          <w:lang w:eastAsia="ar-SA"/>
        </w:rPr>
        <w:t>releasing of code from one environment to other environment.</w:t>
      </w:r>
      <w:r w:rsidR="009241D5" w:rsidRPr="00E16D6B">
        <w:rPr>
          <w:rFonts w:ascii="Cambria" w:hAnsi="Cambria" w:cs="Calibri"/>
          <w:lang w:eastAsia="ar-SA"/>
        </w:rPr>
        <w:t xml:space="preserve"> (</w:t>
      </w:r>
      <w:r w:rsidR="009241D5" w:rsidRPr="00E16D6B">
        <w:rPr>
          <w:rFonts w:ascii="Cambria" w:hAnsi="Cambria" w:cs="Calibri"/>
          <w:b/>
          <w:lang w:eastAsia="ar-SA"/>
        </w:rPr>
        <w:t>Devops +</w:t>
      </w:r>
      <w:r w:rsidR="00A131BE" w:rsidRPr="00E16D6B">
        <w:rPr>
          <w:rFonts w:ascii="Cambria" w:hAnsi="Cambria" w:cs="Calibri"/>
          <w:b/>
          <w:lang w:eastAsia="ar-SA"/>
        </w:rPr>
        <w:t xml:space="preserve"> Release Manager +</w:t>
      </w:r>
      <w:r w:rsidR="009241D5" w:rsidRPr="00E16D6B">
        <w:rPr>
          <w:rFonts w:ascii="Cambria" w:hAnsi="Cambria" w:cs="Calibri"/>
          <w:b/>
          <w:lang w:eastAsia="ar-SA"/>
        </w:rPr>
        <w:t xml:space="preserve"> Middleware</w:t>
      </w:r>
      <w:r w:rsidR="00550E6A" w:rsidRPr="00E16D6B">
        <w:rPr>
          <w:rFonts w:ascii="Cambria" w:hAnsi="Cambria" w:cs="Calibri"/>
          <w:lang w:eastAsia="ar-SA"/>
        </w:rPr>
        <w:t xml:space="preserve">) </w:t>
      </w:r>
      <w:r w:rsidR="00627BB1" w:rsidRPr="00E16D6B">
        <w:rPr>
          <w:rFonts w:ascii="Cambria" w:hAnsi="Cambria" w:cs="Calibri"/>
          <w:lang w:eastAsia="ar-SA"/>
        </w:rPr>
        <w:t>and working on different automation tools</w:t>
      </w:r>
      <w:r w:rsidR="00386219" w:rsidRPr="00E16D6B">
        <w:rPr>
          <w:rFonts w:ascii="Cambria" w:hAnsi="Cambria" w:cs="Calibri"/>
          <w:lang w:eastAsia="ar-SA"/>
        </w:rPr>
        <w:t>.</w:t>
      </w:r>
    </w:p>
    <w:p w:rsidR="00627BB1" w:rsidRPr="00E16D6B" w:rsidRDefault="00583191" w:rsidP="00E16D6B">
      <w:pPr>
        <w:pStyle w:val="ListParagraph"/>
        <w:numPr>
          <w:ilvl w:val="0"/>
          <w:numId w:val="10"/>
        </w:numPr>
        <w:rPr>
          <w:rFonts w:ascii="Cambria" w:hAnsi="Cambria" w:cs="Calibri"/>
          <w:lang w:eastAsia="ar-SA"/>
        </w:rPr>
      </w:pPr>
      <w:r w:rsidRPr="00583191">
        <w:rPr>
          <w:rFonts w:ascii="Cambria" w:hAnsi="Cambria" w:cs="Calibri"/>
          <w:lang w:eastAsia="ar-SA"/>
        </w:rPr>
        <w:t>Knowledge and Experience in all Phases of Software Development Life Cycle (</w:t>
      </w:r>
      <w:r w:rsidRPr="00E16D6B">
        <w:rPr>
          <w:rFonts w:ascii="Cambria" w:hAnsi="Cambria" w:cs="Calibri"/>
          <w:b/>
          <w:lang w:eastAsia="ar-SA"/>
        </w:rPr>
        <w:t>SDLC</w:t>
      </w:r>
      <w:r w:rsidRPr="00583191">
        <w:rPr>
          <w:rFonts w:ascii="Cambria" w:hAnsi="Cambria" w:cs="Calibri"/>
          <w:lang w:eastAsia="ar-SA"/>
        </w:rPr>
        <w:t>),Linux Administration, Software Configuration Management(</w:t>
      </w:r>
      <w:r w:rsidRPr="00E16D6B">
        <w:rPr>
          <w:rFonts w:ascii="Cambria" w:hAnsi="Cambria" w:cs="Calibri"/>
          <w:lang w:eastAsia="ar-SA"/>
        </w:rPr>
        <w:t>SCM</w:t>
      </w:r>
      <w:r w:rsidRPr="00583191">
        <w:rPr>
          <w:rFonts w:ascii="Cambria" w:hAnsi="Cambria" w:cs="Calibri"/>
          <w:lang w:eastAsia="ar-SA"/>
        </w:rPr>
        <w:t>), Continuous Integration(</w:t>
      </w:r>
      <w:r w:rsidRPr="00E16D6B">
        <w:rPr>
          <w:rFonts w:ascii="Cambria" w:hAnsi="Cambria" w:cs="Calibri"/>
          <w:b/>
          <w:lang w:eastAsia="ar-SA"/>
        </w:rPr>
        <w:t>CI</w:t>
      </w:r>
      <w:r w:rsidRPr="00583191">
        <w:rPr>
          <w:rFonts w:ascii="Cambria" w:hAnsi="Cambria" w:cs="Calibri"/>
          <w:lang w:eastAsia="ar-SA"/>
        </w:rPr>
        <w:t>), Continuous Deployment(</w:t>
      </w:r>
      <w:r w:rsidRPr="00E16D6B">
        <w:rPr>
          <w:rFonts w:ascii="Cambria" w:hAnsi="Cambria" w:cs="Calibri"/>
          <w:b/>
          <w:lang w:eastAsia="ar-SA"/>
        </w:rPr>
        <w:t>CD</w:t>
      </w:r>
      <w:r w:rsidRPr="00583191">
        <w:rPr>
          <w:rFonts w:ascii="Cambria" w:hAnsi="Cambria" w:cs="Calibri"/>
          <w:lang w:eastAsia="ar-SA"/>
        </w:rPr>
        <w:t>), Release Management, Cloud Implementations and configurations.</w:t>
      </w:r>
    </w:p>
    <w:p w:rsidR="00583191" w:rsidRPr="00583191" w:rsidRDefault="00583191" w:rsidP="00583191">
      <w:pPr>
        <w:pStyle w:val="ListParagraph"/>
        <w:numPr>
          <w:ilvl w:val="0"/>
          <w:numId w:val="10"/>
        </w:numPr>
        <w:rPr>
          <w:rFonts w:ascii="Cambria" w:hAnsi="Cambria" w:cs="Calibri"/>
          <w:lang w:eastAsia="ar-SA"/>
        </w:rPr>
      </w:pPr>
      <w:r w:rsidRPr="00583191">
        <w:rPr>
          <w:rFonts w:ascii="Cambria" w:hAnsi="Cambria" w:cs="Calibri"/>
          <w:lang w:eastAsia="ar-SA"/>
        </w:rPr>
        <w:t>Designed, configured and managed public/private cloud infrastructures utilizing Amazon Web Services(</w:t>
      </w:r>
      <w:r w:rsidRPr="00353A6B">
        <w:rPr>
          <w:rFonts w:ascii="Cambria" w:hAnsi="Cambria" w:cs="Calibri"/>
          <w:b/>
          <w:lang w:eastAsia="ar-SA"/>
        </w:rPr>
        <w:t>AWS</w:t>
      </w:r>
      <w:r w:rsidRPr="00583191">
        <w:rPr>
          <w:rFonts w:ascii="Cambria" w:hAnsi="Cambria" w:cs="Calibri"/>
          <w:lang w:eastAsia="ar-SA"/>
        </w:rPr>
        <w:t xml:space="preserve">),including </w:t>
      </w:r>
      <w:r w:rsidRPr="00353A6B">
        <w:rPr>
          <w:rFonts w:ascii="Cambria" w:hAnsi="Cambria" w:cs="Calibri"/>
          <w:lang w:eastAsia="ar-SA"/>
        </w:rPr>
        <w:t>EC2</w:t>
      </w:r>
      <w:r w:rsidRPr="00583191">
        <w:rPr>
          <w:rFonts w:ascii="Cambria" w:hAnsi="Cambria" w:cs="Calibri"/>
          <w:lang w:eastAsia="ar-SA"/>
        </w:rPr>
        <w:t xml:space="preserve">, EC2 Container Service </w:t>
      </w:r>
      <w:r w:rsidRPr="00057263">
        <w:rPr>
          <w:rFonts w:ascii="Cambria" w:hAnsi="Cambria" w:cs="Calibri"/>
          <w:b/>
          <w:lang w:eastAsia="ar-SA"/>
        </w:rPr>
        <w:t>(Docker Containers), Elastic Beanstalk, S3, Cloud Front, Elastic File system, Direct Connect, Cloud Watch, Cloud Trail, Cloud Formation, IAM, EMR</w:t>
      </w:r>
      <w:r w:rsidRPr="00583191">
        <w:rPr>
          <w:rFonts w:ascii="Cambria" w:hAnsi="Cambria" w:cs="Calibri"/>
          <w:lang w:eastAsia="ar-SA"/>
        </w:rPr>
        <w:t>, Elastic Search which allowed automated operations using Chef and Puppet.</w:t>
      </w:r>
    </w:p>
    <w:p w:rsidR="00137293" w:rsidRPr="00353A6B" w:rsidRDefault="00994642" w:rsidP="00353A6B">
      <w:pPr>
        <w:pStyle w:val="ListParagraph"/>
        <w:numPr>
          <w:ilvl w:val="0"/>
          <w:numId w:val="10"/>
        </w:numPr>
        <w:rPr>
          <w:rFonts w:ascii="Cambria" w:hAnsi="Cambria" w:cs="Calibri"/>
          <w:lang w:eastAsia="ar-SA"/>
        </w:rPr>
      </w:pPr>
      <w:r w:rsidRPr="00353A6B">
        <w:rPr>
          <w:rFonts w:ascii="Cambria" w:hAnsi="Cambria" w:cs="Calibri"/>
          <w:lang w:eastAsia="ar-SA"/>
        </w:rPr>
        <w:t>Monitored the automated build and continuous integration process to ensure correct build execution, and facilitate resolution of build/ release failures.</w:t>
      </w:r>
    </w:p>
    <w:p w:rsidR="00583191" w:rsidRDefault="00583191" w:rsidP="00353A6B">
      <w:pPr>
        <w:pStyle w:val="ListParagraph"/>
        <w:numPr>
          <w:ilvl w:val="0"/>
          <w:numId w:val="10"/>
        </w:numPr>
        <w:rPr>
          <w:rFonts w:ascii="Cambria" w:hAnsi="Cambria" w:cs="Calibri"/>
          <w:lang w:eastAsia="ar-SA"/>
        </w:rPr>
      </w:pPr>
      <w:r w:rsidRPr="00353A6B">
        <w:rPr>
          <w:rFonts w:ascii="Cambria" w:hAnsi="Cambria" w:cs="Calibri"/>
          <w:lang w:eastAsia="ar-SA"/>
        </w:rPr>
        <w:t xml:space="preserve">Good </w:t>
      </w:r>
      <w:r w:rsidRPr="00583191">
        <w:rPr>
          <w:rFonts w:ascii="Cambria" w:hAnsi="Cambria" w:cs="Calibri"/>
          <w:lang w:eastAsia="ar-SA"/>
        </w:rPr>
        <w:t xml:space="preserve">Experience </w:t>
      </w:r>
      <w:r w:rsidRPr="00353A6B">
        <w:rPr>
          <w:rFonts w:ascii="Cambria" w:hAnsi="Cambria" w:cs="Calibri"/>
          <w:lang w:eastAsia="ar-SA"/>
        </w:rPr>
        <w:t xml:space="preserve">in creating pipeline jobs in </w:t>
      </w:r>
      <w:r w:rsidRPr="00353A6B">
        <w:rPr>
          <w:rFonts w:ascii="Cambria" w:hAnsi="Cambria" w:cs="Calibri"/>
          <w:b/>
          <w:lang w:eastAsia="ar-SA"/>
        </w:rPr>
        <w:t>Jenkins</w:t>
      </w:r>
      <w:r w:rsidRPr="00353A6B">
        <w:rPr>
          <w:rFonts w:ascii="Cambria" w:hAnsi="Cambria" w:cs="Calibri"/>
          <w:lang w:eastAsia="ar-SA"/>
        </w:rPr>
        <w:t xml:space="preserve"> and Monitored the automated build and continuous integration process to ensure correct build execution.</w:t>
      </w:r>
    </w:p>
    <w:p w:rsidR="009741AA" w:rsidRPr="00353A6B" w:rsidRDefault="009741AA" w:rsidP="00353A6B">
      <w:pPr>
        <w:pStyle w:val="ListParagraph"/>
        <w:numPr>
          <w:ilvl w:val="0"/>
          <w:numId w:val="10"/>
        </w:numPr>
        <w:rPr>
          <w:rFonts w:ascii="Cambria" w:hAnsi="Cambria" w:cs="Calibri"/>
          <w:lang w:eastAsia="ar-SA"/>
        </w:rPr>
      </w:pPr>
      <w:r w:rsidRPr="00254B2E">
        <w:rPr>
          <w:rFonts w:ascii="Cambria" w:hAnsi="Cambria"/>
        </w:rPr>
        <w:t xml:space="preserve">Build pipeline for continuous integration and continuous deployment by using </w:t>
      </w:r>
      <w:r w:rsidRPr="00583191">
        <w:rPr>
          <w:rFonts w:ascii="Cambria" w:hAnsi="Cambria"/>
          <w:b/>
        </w:rPr>
        <w:t>Jenkins</w:t>
      </w:r>
      <w:r w:rsidRPr="00254B2E">
        <w:rPr>
          <w:rFonts w:ascii="Cambria" w:hAnsi="Cambria"/>
        </w:rPr>
        <w:t>.</w:t>
      </w:r>
    </w:p>
    <w:p w:rsidR="00E678BE" w:rsidRDefault="00E678BE" w:rsidP="00353A6B">
      <w:pPr>
        <w:pStyle w:val="ListParagraph"/>
        <w:numPr>
          <w:ilvl w:val="0"/>
          <w:numId w:val="10"/>
        </w:numPr>
        <w:rPr>
          <w:rFonts w:ascii="Cambria" w:hAnsi="Cambria" w:cs="Calibri"/>
          <w:lang w:eastAsia="ar-SA"/>
        </w:rPr>
      </w:pPr>
      <w:r w:rsidRPr="00353A6B">
        <w:rPr>
          <w:rFonts w:ascii="Cambria" w:hAnsi="Cambria" w:cs="Calibri"/>
          <w:lang w:eastAsia="ar-SA"/>
        </w:rPr>
        <w:t xml:space="preserve">Experience using cloud providers and </w:t>
      </w:r>
      <w:r w:rsidRPr="00353A6B">
        <w:rPr>
          <w:rFonts w:ascii="Cambria" w:hAnsi="Cambria" w:cs="Calibri"/>
          <w:b/>
          <w:lang w:eastAsia="ar-SA"/>
        </w:rPr>
        <w:t>API’</w:t>
      </w:r>
      <w:r w:rsidRPr="00353A6B">
        <w:rPr>
          <w:rFonts w:ascii="Cambria" w:hAnsi="Cambria" w:cs="Calibri"/>
          <w:lang w:eastAsia="ar-SA"/>
        </w:rPr>
        <w:t xml:space="preserve">s for </w:t>
      </w:r>
      <w:r w:rsidRPr="00353A6B">
        <w:rPr>
          <w:rFonts w:ascii="Cambria" w:hAnsi="Cambria" w:cs="Calibri"/>
          <w:b/>
          <w:lang w:eastAsia="ar-SA"/>
        </w:rPr>
        <w:t>Amazon</w:t>
      </w:r>
      <w:r w:rsidRPr="00353A6B">
        <w:rPr>
          <w:rFonts w:ascii="Cambria" w:hAnsi="Cambria" w:cs="Calibri"/>
          <w:lang w:eastAsia="ar-SA"/>
        </w:rPr>
        <w:t xml:space="preserve"> (AWS) with </w:t>
      </w:r>
      <w:r w:rsidRPr="00353A6B">
        <w:rPr>
          <w:rFonts w:ascii="Cambria" w:hAnsi="Cambria" w:cs="Calibri"/>
          <w:b/>
          <w:lang w:eastAsia="ar-SA"/>
        </w:rPr>
        <w:t>Cloud Sigma</w:t>
      </w:r>
      <w:r w:rsidRPr="00353A6B">
        <w:rPr>
          <w:rFonts w:ascii="Cambria" w:hAnsi="Cambria" w:cs="Calibri"/>
          <w:lang w:eastAsia="ar-SA"/>
        </w:rPr>
        <w:t xml:space="preserve"> (EU).</w:t>
      </w:r>
    </w:p>
    <w:p w:rsidR="00F103F5" w:rsidRPr="00F103F5" w:rsidRDefault="00F103F5" w:rsidP="00353A6B">
      <w:pPr>
        <w:pStyle w:val="ListParagraph"/>
        <w:numPr>
          <w:ilvl w:val="0"/>
          <w:numId w:val="10"/>
        </w:numPr>
        <w:rPr>
          <w:rFonts w:ascii="Cambria" w:hAnsi="Cambria" w:cs="Calibri"/>
          <w:lang w:eastAsia="ar-SA"/>
        </w:rPr>
      </w:pPr>
      <w:r>
        <w:rPr>
          <w:rFonts w:ascii="Cambria" w:eastAsia="Verdana" w:hAnsi="Cambria" w:cs="Calibri"/>
          <w:shd w:val="clear" w:color="auto" w:fill="FFFFFF"/>
        </w:rPr>
        <w:t xml:space="preserve">Experienced with Handling Cloud environments like AWS </w:t>
      </w:r>
      <w:r>
        <w:rPr>
          <w:rFonts w:ascii="Cambria" w:hAnsi="Cambria" w:cs="Calibri"/>
          <w:b/>
        </w:rPr>
        <w:t>(EC2, ELB, S3),</w:t>
      </w:r>
    </w:p>
    <w:p w:rsidR="00F103F5" w:rsidRPr="00F103F5" w:rsidRDefault="00F103F5" w:rsidP="00F103F5">
      <w:pPr>
        <w:pStyle w:val="ListParagraph"/>
        <w:numPr>
          <w:ilvl w:val="0"/>
          <w:numId w:val="10"/>
        </w:numPr>
        <w:spacing w:after="0" w:line="240" w:lineRule="auto"/>
        <w:jc w:val="both"/>
        <w:rPr>
          <w:rFonts w:ascii="Cambria" w:hAnsi="Cambria"/>
        </w:rPr>
      </w:pPr>
      <w:r>
        <w:rPr>
          <w:rFonts w:ascii="Cambria" w:hAnsi="Cambria"/>
        </w:rPr>
        <w:t xml:space="preserve">Manage </w:t>
      </w:r>
      <w:r>
        <w:rPr>
          <w:rFonts w:ascii="Cambria" w:hAnsi="Cambria"/>
          <w:b/>
        </w:rPr>
        <w:t>AWS EC2</w:t>
      </w:r>
      <w:r>
        <w:rPr>
          <w:rFonts w:ascii="Cambria" w:hAnsi="Cambria"/>
        </w:rPr>
        <w:t xml:space="preserve"> instance using </w:t>
      </w:r>
      <w:r>
        <w:rPr>
          <w:rFonts w:ascii="Cambria" w:hAnsi="Cambria"/>
          <w:b/>
        </w:rPr>
        <w:t xml:space="preserve">Elastic load balance </w:t>
      </w:r>
      <w:r>
        <w:rPr>
          <w:rFonts w:ascii="Cambria" w:hAnsi="Cambria"/>
        </w:rPr>
        <w:t>and Auto Scaling groups.</w:t>
      </w:r>
    </w:p>
    <w:p w:rsidR="00E678BE" w:rsidRDefault="00E678BE" w:rsidP="00E678BE">
      <w:pPr>
        <w:pStyle w:val="ListParagraph"/>
        <w:numPr>
          <w:ilvl w:val="0"/>
          <w:numId w:val="10"/>
        </w:numPr>
        <w:rPr>
          <w:rFonts w:ascii="Cambria" w:hAnsi="Cambria" w:cs="Calibri"/>
          <w:lang w:eastAsia="ar-SA"/>
        </w:rPr>
      </w:pPr>
      <w:r w:rsidRPr="00E678BE">
        <w:rPr>
          <w:rFonts w:ascii="Cambria" w:hAnsi="Cambria" w:cs="Calibri"/>
          <w:lang w:eastAsia="ar-SA"/>
        </w:rPr>
        <w:t xml:space="preserve">Working knowledge of branching and merging code lines in the </w:t>
      </w:r>
      <w:r w:rsidRPr="00E678BE">
        <w:rPr>
          <w:rFonts w:ascii="Cambria" w:hAnsi="Cambria" w:cs="Calibri"/>
          <w:b/>
          <w:lang w:eastAsia="ar-SA"/>
        </w:rPr>
        <w:t>GIT &amp; GITLAB</w:t>
      </w:r>
      <w:r w:rsidRPr="00E678BE">
        <w:rPr>
          <w:rFonts w:ascii="Cambria" w:hAnsi="Cambria" w:cs="Calibri"/>
          <w:lang w:eastAsia="ar-SA"/>
        </w:rPr>
        <w:t xml:space="preserve"> and resolved all the conflicts raised during merges.</w:t>
      </w:r>
    </w:p>
    <w:p w:rsidR="001C61EC" w:rsidRDefault="001C61EC" w:rsidP="001C61EC">
      <w:pPr>
        <w:pStyle w:val="ListParagraph"/>
        <w:numPr>
          <w:ilvl w:val="0"/>
          <w:numId w:val="10"/>
        </w:numPr>
        <w:rPr>
          <w:rFonts w:ascii="Cambria" w:hAnsi="Cambria" w:cs="Calibri"/>
          <w:lang w:eastAsia="ar-SA"/>
        </w:rPr>
      </w:pPr>
      <w:r w:rsidRPr="001C61EC">
        <w:rPr>
          <w:rFonts w:ascii="Cambria" w:hAnsi="Cambria" w:cs="Calibri"/>
          <w:lang w:eastAsia="ar-SA"/>
        </w:rPr>
        <w:t xml:space="preserve">Extensive experience in using </w:t>
      </w:r>
      <w:r w:rsidRPr="001C61EC">
        <w:rPr>
          <w:rFonts w:ascii="Cambria" w:hAnsi="Cambria" w:cs="Calibri"/>
          <w:b/>
          <w:lang w:eastAsia="ar-SA"/>
        </w:rPr>
        <w:t>MAVEN</w:t>
      </w:r>
      <w:r w:rsidR="00353A6B" w:rsidRPr="00353A6B">
        <w:rPr>
          <w:rFonts w:ascii="Cambria" w:hAnsi="Cambria" w:cs="Calibri"/>
          <w:lang w:eastAsia="ar-SA"/>
        </w:rPr>
        <w:t>and</w:t>
      </w:r>
      <w:r w:rsidR="00353A6B">
        <w:rPr>
          <w:rFonts w:ascii="Cambria" w:hAnsi="Cambria" w:cs="Calibri"/>
          <w:b/>
          <w:lang w:eastAsia="ar-SA"/>
        </w:rPr>
        <w:t xml:space="preserve"> ANT</w:t>
      </w:r>
      <w:r w:rsidRPr="001C61EC">
        <w:rPr>
          <w:rFonts w:ascii="Cambria" w:hAnsi="Cambria" w:cs="Calibri"/>
          <w:lang w:eastAsia="ar-SA"/>
        </w:rPr>
        <w:t>as build tools for building of deployable artifacts (jar, war &amp; ear) from source code.</w:t>
      </w:r>
    </w:p>
    <w:p w:rsidR="00353A6B" w:rsidRPr="00353A6B" w:rsidRDefault="00353A6B" w:rsidP="001C61EC">
      <w:pPr>
        <w:pStyle w:val="ListParagraph"/>
        <w:numPr>
          <w:ilvl w:val="0"/>
          <w:numId w:val="10"/>
        </w:numPr>
        <w:rPr>
          <w:rFonts w:ascii="Cambria" w:hAnsi="Cambria" w:cs="Calibri"/>
          <w:lang w:eastAsia="ar-SA"/>
        </w:rPr>
      </w:pPr>
      <w:r>
        <w:rPr>
          <w:rFonts w:ascii="Cambria" w:hAnsi="Cambria"/>
        </w:rPr>
        <w:t xml:space="preserve">Experienced in cloud provisioning tools such as </w:t>
      </w:r>
      <w:r w:rsidRPr="00272E6C">
        <w:rPr>
          <w:rFonts w:ascii="Cambria" w:hAnsi="Cambria"/>
          <w:b/>
          <w:bCs/>
        </w:rPr>
        <w:t>Terraform</w:t>
      </w:r>
      <w:r>
        <w:rPr>
          <w:rFonts w:ascii="Cambria" w:hAnsi="Cambria"/>
        </w:rPr>
        <w:t xml:space="preserve"> and Cloudformation.</w:t>
      </w:r>
    </w:p>
    <w:p w:rsidR="00353A6B" w:rsidRDefault="00353A6B" w:rsidP="00353A6B">
      <w:pPr>
        <w:pStyle w:val="ListParagraph"/>
        <w:numPr>
          <w:ilvl w:val="0"/>
          <w:numId w:val="10"/>
        </w:numPr>
        <w:spacing w:after="0" w:line="240" w:lineRule="auto"/>
        <w:jc w:val="both"/>
        <w:rPr>
          <w:rFonts w:ascii="Cambria" w:hAnsi="Cambria"/>
        </w:rPr>
      </w:pPr>
      <w:r>
        <w:rPr>
          <w:rFonts w:ascii="Cambria" w:hAnsi="Cambria"/>
        </w:rPr>
        <w:t xml:space="preserve">Responsible for implementing monitoring solutions in Ansible, </w:t>
      </w:r>
      <w:r w:rsidRPr="00272E6C">
        <w:rPr>
          <w:rFonts w:ascii="Cambria" w:hAnsi="Cambria"/>
          <w:b/>
          <w:bCs/>
        </w:rPr>
        <w:t>Terraform</w:t>
      </w:r>
      <w:r>
        <w:rPr>
          <w:rFonts w:ascii="Cambria" w:hAnsi="Cambria"/>
        </w:rPr>
        <w:t>, Docker and Jenkins.</w:t>
      </w:r>
    </w:p>
    <w:p w:rsidR="00353A6B" w:rsidRPr="00353A6B" w:rsidRDefault="00353A6B" w:rsidP="00353A6B">
      <w:pPr>
        <w:pStyle w:val="ListParagraph"/>
        <w:numPr>
          <w:ilvl w:val="0"/>
          <w:numId w:val="10"/>
        </w:numPr>
        <w:rPr>
          <w:rFonts w:ascii="Cambria" w:hAnsi="Cambria"/>
        </w:rPr>
      </w:pPr>
      <w:r w:rsidRPr="00353A6B">
        <w:rPr>
          <w:rFonts w:ascii="Cambria" w:hAnsi="Cambria"/>
        </w:rPr>
        <w:t xml:space="preserve">Write </w:t>
      </w:r>
      <w:r w:rsidRPr="00353A6B">
        <w:rPr>
          <w:rFonts w:ascii="Cambria" w:hAnsi="Cambria"/>
          <w:b/>
        </w:rPr>
        <w:t>terraform</w:t>
      </w:r>
      <w:r w:rsidRPr="00353A6B">
        <w:rPr>
          <w:rFonts w:ascii="Cambria" w:hAnsi="Cambria"/>
        </w:rPr>
        <w:t xml:space="preserve"> scripts for Cloudwatch Alerts.</w:t>
      </w:r>
    </w:p>
    <w:p w:rsidR="00353A6B" w:rsidRDefault="00341014" w:rsidP="00341014">
      <w:pPr>
        <w:pStyle w:val="ListParagraph"/>
        <w:numPr>
          <w:ilvl w:val="0"/>
          <w:numId w:val="10"/>
        </w:numPr>
        <w:spacing w:after="0" w:line="240" w:lineRule="auto"/>
        <w:jc w:val="both"/>
        <w:rPr>
          <w:rFonts w:ascii="Cambria" w:hAnsi="Cambria"/>
        </w:rPr>
      </w:pPr>
      <w:r w:rsidRPr="00341014">
        <w:rPr>
          <w:rFonts w:ascii="Cambria" w:hAnsi="Cambria"/>
          <w:b/>
        </w:rPr>
        <w:t>Terraform</w:t>
      </w:r>
      <w:r w:rsidRPr="00341014">
        <w:rPr>
          <w:rFonts w:ascii="Cambria" w:hAnsi="Cambria"/>
        </w:rPr>
        <w:t xml:space="preserve"> is responsible for provisioning resources across various cloud prov</w:t>
      </w:r>
      <w:r>
        <w:rPr>
          <w:rFonts w:ascii="Cambria" w:hAnsi="Cambria"/>
        </w:rPr>
        <w:t>iders, virtualization platforms.</w:t>
      </w:r>
    </w:p>
    <w:p w:rsidR="002D6320" w:rsidRDefault="009741AA" w:rsidP="00C60505">
      <w:pPr>
        <w:pStyle w:val="ListParagraph"/>
        <w:numPr>
          <w:ilvl w:val="0"/>
          <w:numId w:val="10"/>
        </w:numPr>
        <w:tabs>
          <w:tab w:val="left" w:pos="1083"/>
        </w:tabs>
        <w:spacing w:after="160" w:line="259" w:lineRule="auto"/>
        <w:jc w:val="both"/>
        <w:rPr>
          <w:rFonts w:ascii="Cambria" w:hAnsi="Cambria"/>
        </w:rPr>
      </w:pPr>
      <w:r w:rsidRPr="002D6320">
        <w:rPr>
          <w:rFonts w:ascii="Cambria" w:hAnsi="Cambria"/>
          <w:b/>
        </w:rPr>
        <w:t>Terraform</w:t>
      </w:r>
      <w:r w:rsidRPr="002D6320">
        <w:rPr>
          <w:rFonts w:ascii="Cambria" w:hAnsi="Cambria"/>
        </w:rPr>
        <w:t xml:space="preserve"> uses this state to plan and execute changes, ensuring that infrastructure is created or modified consistently.</w:t>
      </w:r>
    </w:p>
    <w:p w:rsidR="002D6320" w:rsidRDefault="002D6320"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R</w:t>
      </w:r>
      <w:r w:rsidR="00893488" w:rsidRPr="002D6320">
        <w:rPr>
          <w:rFonts w:ascii="Cambria" w:hAnsi="Cambria"/>
        </w:rPr>
        <w:t>esponsible for managing the complete software delivery life cycle</w:t>
      </w:r>
      <w:r w:rsidRPr="002D6320">
        <w:rPr>
          <w:rFonts w:ascii="Cambria" w:hAnsi="Cambria"/>
        </w:rPr>
        <w:t xml:space="preserve"> and processing.</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 xml:space="preserve">Infrastructure automation using </w:t>
      </w:r>
      <w:r w:rsidRPr="002D6320">
        <w:rPr>
          <w:rFonts w:ascii="Cambria" w:hAnsi="Cambria"/>
          <w:b/>
        </w:rPr>
        <w:t>Ansible</w:t>
      </w:r>
      <w:r w:rsidRPr="002D6320">
        <w:rPr>
          <w:rFonts w:ascii="Cambria" w:hAnsi="Cambria"/>
        </w:rPr>
        <w:t>.</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Strong</w:t>
      </w:r>
      <w:r w:rsidR="00B2136C" w:rsidRPr="002D6320">
        <w:rPr>
          <w:rFonts w:ascii="Cambria" w:hAnsi="Cambria"/>
        </w:rPr>
        <w:t xml:space="preserve"> knowledge in SCM tools like </w:t>
      </w:r>
      <w:r w:rsidR="00B2136C" w:rsidRPr="002D6320">
        <w:rPr>
          <w:rFonts w:ascii="Cambria" w:hAnsi="Cambria"/>
          <w:b/>
        </w:rPr>
        <w:t>GIT</w:t>
      </w:r>
      <w:r w:rsidR="006D2D06" w:rsidRPr="002D6320">
        <w:rPr>
          <w:rFonts w:ascii="Cambria" w:hAnsi="Cambria"/>
        </w:rPr>
        <w:t xml:space="preserve">, </w:t>
      </w:r>
      <w:r w:rsidR="006D2D06" w:rsidRPr="002D6320">
        <w:rPr>
          <w:rFonts w:ascii="Cambria" w:hAnsi="Cambria"/>
          <w:b/>
        </w:rPr>
        <w:t>GitLab</w:t>
      </w:r>
      <w:r w:rsidR="00B2136C" w:rsidRPr="002D6320">
        <w:rPr>
          <w:rFonts w:ascii="Cambria" w:hAnsi="Cambria"/>
        </w:rPr>
        <w:t xml:space="preserve"> and </w:t>
      </w:r>
      <w:r w:rsidR="00B2136C" w:rsidRPr="002D6320">
        <w:rPr>
          <w:rFonts w:ascii="Cambria" w:hAnsi="Cambria"/>
          <w:b/>
        </w:rPr>
        <w:t>SVN</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 xml:space="preserve">Implemented </w:t>
      </w:r>
      <w:r w:rsidRPr="002D6320">
        <w:rPr>
          <w:rFonts w:ascii="Cambria" w:hAnsi="Cambria"/>
          <w:b/>
        </w:rPr>
        <w:t>Docker</w:t>
      </w:r>
      <w:r w:rsidRPr="002D6320">
        <w:rPr>
          <w:rFonts w:ascii="Cambria" w:hAnsi="Cambria"/>
        </w:rPr>
        <w:t xml:space="preserve"> for creating development environment and QA environment.</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 xml:space="preserve">Knowledge in customizing </w:t>
      </w:r>
      <w:r w:rsidR="00296C2A" w:rsidRPr="002D6320">
        <w:rPr>
          <w:rFonts w:ascii="Cambria" w:hAnsi="Cambria"/>
          <w:b/>
        </w:rPr>
        <w:t>D</w:t>
      </w:r>
      <w:r w:rsidRPr="002D6320">
        <w:rPr>
          <w:rFonts w:ascii="Cambria" w:hAnsi="Cambria"/>
          <w:b/>
        </w:rPr>
        <w:t>ocker</w:t>
      </w:r>
      <w:r w:rsidRPr="002D6320">
        <w:rPr>
          <w:rFonts w:ascii="Cambria" w:hAnsi="Cambria"/>
        </w:rPr>
        <w:t xml:space="preserve"> images using </w:t>
      </w:r>
      <w:r w:rsidRPr="002D6320">
        <w:rPr>
          <w:rFonts w:ascii="Cambria" w:hAnsi="Cambria"/>
          <w:b/>
        </w:rPr>
        <w:t>Docker</w:t>
      </w:r>
      <w:r w:rsidRPr="002D6320">
        <w:rPr>
          <w:rFonts w:ascii="Cambria" w:hAnsi="Cambria"/>
        </w:rPr>
        <w:t xml:space="preserve"> build file.</w:t>
      </w:r>
    </w:p>
    <w:p w:rsidR="002D6320" w:rsidRDefault="002A76E2"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Experience hosting an application on GCP using Compute Engine, App Engine, Cloud SQL, Cloud Storage</w:t>
      </w:r>
    </w:p>
    <w:p w:rsidR="002D6320" w:rsidRDefault="002A76E2"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Concentration on Cost Optimization with respect to Resource Utilizations in GCP.</w:t>
      </w:r>
    </w:p>
    <w:p w:rsidR="002D6320" w:rsidRDefault="002A76E2"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Hands on experience in Creating Network, Firewall rules, VM instances in Google cloud Platform.</w:t>
      </w:r>
    </w:p>
    <w:p w:rsidR="002D6320" w:rsidRDefault="002A76E2"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 xml:space="preserve">Hands-on experience in creating and provisioning compute Instances using GCP console and Google Cloud SDK. </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Extensively used Jenkins to streamline CI/CD process, automated Master-Slave configurations using temporary slaves.</w:t>
      </w:r>
    </w:p>
    <w:p w:rsidR="002D6320" w:rsidRDefault="00F916AB" w:rsidP="002D6320">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 xml:space="preserve">Implemented build process with tools like </w:t>
      </w:r>
      <w:r w:rsidRPr="002D6320">
        <w:rPr>
          <w:rFonts w:ascii="Cambria" w:hAnsi="Cambria"/>
          <w:b/>
        </w:rPr>
        <w:t>ANT</w:t>
      </w:r>
      <w:r w:rsidRPr="002D6320">
        <w:rPr>
          <w:rFonts w:ascii="Cambria" w:hAnsi="Cambria"/>
        </w:rPr>
        <w:t xml:space="preserve"> and </w:t>
      </w:r>
      <w:r w:rsidRPr="002D6320">
        <w:rPr>
          <w:rFonts w:ascii="Cambria" w:hAnsi="Cambria"/>
          <w:b/>
        </w:rPr>
        <w:t>Maven</w:t>
      </w:r>
      <w:r w:rsidRPr="002D6320">
        <w:rPr>
          <w:rFonts w:ascii="Cambria" w:hAnsi="Cambria"/>
        </w:rPr>
        <w:t>.</w:t>
      </w:r>
    </w:p>
    <w:p w:rsidR="0024598A" w:rsidRDefault="0024598A" w:rsidP="0024598A">
      <w:pPr>
        <w:pStyle w:val="ListParagraph"/>
        <w:numPr>
          <w:ilvl w:val="0"/>
          <w:numId w:val="10"/>
        </w:numPr>
        <w:tabs>
          <w:tab w:val="left" w:pos="1083"/>
        </w:tabs>
        <w:spacing w:after="160" w:line="259" w:lineRule="auto"/>
        <w:jc w:val="both"/>
        <w:rPr>
          <w:rFonts w:ascii="Cambria" w:hAnsi="Cambria"/>
        </w:rPr>
      </w:pPr>
      <w:r w:rsidRPr="0024598A">
        <w:rPr>
          <w:rFonts w:ascii="Cambria" w:hAnsi="Cambria"/>
        </w:rPr>
        <w:lastRenderedPageBreak/>
        <w:t>Developed Groovy scripts to configure and automate CI/CD pipelines using tools like Jenkins Pipeline DSL (</w:t>
      </w:r>
      <w:r w:rsidRPr="0024598A">
        <w:rPr>
          <w:rFonts w:ascii="Cambria" w:hAnsi="Cambria"/>
          <w:b/>
        </w:rPr>
        <w:t>Declarative or Scripted</w:t>
      </w:r>
      <w:r w:rsidRPr="0024598A">
        <w:rPr>
          <w:rFonts w:ascii="Cambria" w:hAnsi="Cambria"/>
        </w:rPr>
        <w:t xml:space="preserve">), where Groovy is the scripting language of choice. </w:t>
      </w:r>
    </w:p>
    <w:p w:rsidR="00F916AB" w:rsidRPr="002D6320" w:rsidRDefault="00F916AB" w:rsidP="0024598A">
      <w:pPr>
        <w:pStyle w:val="ListParagraph"/>
        <w:numPr>
          <w:ilvl w:val="0"/>
          <w:numId w:val="10"/>
        </w:numPr>
        <w:tabs>
          <w:tab w:val="left" w:pos="1083"/>
        </w:tabs>
        <w:spacing w:after="160" w:line="259" w:lineRule="auto"/>
        <w:jc w:val="both"/>
        <w:rPr>
          <w:rFonts w:ascii="Cambria" w:hAnsi="Cambria"/>
        </w:rPr>
      </w:pPr>
      <w:r w:rsidRPr="002D6320">
        <w:rPr>
          <w:rFonts w:ascii="Cambria" w:hAnsi="Cambria"/>
        </w:rPr>
        <w:t>Extensively worked Jenkins for continuous integration and for End to End automation for all build and deployments.</w:t>
      </w:r>
    </w:p>
    <w:p w:rsidR="00B710F9" w:rsidRDefault="00B710F9" w:rsidP="00B710F9">
      <w:pPr>
        <w:pStyle w:val="ListParagraph"/>
        <w:numPr>
          <w:ilvl w:val="0"/>
          <w:numId w:val="10"/>
        </w:numPr>
        <w:spacing w:after="0" w:line="240" w:lineRule="auto"/>
        <w:jc w:val="both"/>
        <w:rPr>
          <w:rFonts w:ascii="Cambria" w:hAnsi="Cambria"/>
        </w:rPr>
      </w:pPr>
      <w:r>
        <w:rPr>
          <w:rFonts w:ascii="Cambria" w:hAnsi="Cambria"/>
        </w:rPr>
        <w:t xml:space="preserve">Developed </w:t>
      </w:r>
      <w:r w:rsidRPr="00B710F9">
        <w:rPr>
          <w:rFonts w:ascii="Cambria" w:hAnsi="Cambria"/>
        </w:rPr>
        <w:t>Groovy Script</w:t>
      </w:r>
      <w:r>
        <w:rPr>
          <w:rFonts w:ascii="Cambria" w:hAnsi="Cambria"/>
        </w:rPr>
        <w:t xml:space="preserve"> and shell scripts for automating the build and release process.</w:t>
      </w:r>
    </w:p>
    <w:p w:rsidR="00B710F9" w:rsidRDefault="00B710F9" w:rsidP="00B710F9">
      <w:pPr>
        <w:pStyle w:val="ListParagraph"/>
        <w:numPr>
          <w:ilvl w:val="0"/>
          <w:numId w:val="10"/>
        </w:numPr>
        <w:spacing w:after="0" w:line="240" w:lineRule="auto"/>
        <w:jc w:val="both"/>
        <w:rPr>
          <w:rFonts w:ascii="Cambria" w:hAnsi="Cambria"/>
          <w:b/>
        </w:rPr>
      </w:pPr>
      <w:r>
        <w:rPr>
          <w:rFonts w:ascii="Cambria" w:hAnsi="Cambria"/>
        </w:rPr>
        <w:t xml:space="preserve">Hands on experience in configuring and maintaining various Webservers like </w:t>
      </w:r>
      <w:r>
        <w:rPr>
          <w:rFonts w:ascii="Cambria" w:hAnsi="Cambria"/>
          <w:b/>
        </w:rPr>
        <w:t>Apache and App servers like Tomcat, Websphere, JBoss.</w:t>
      </w:r>
    </w:p>
    <w:p w:rsidR="002D6320" w:rsidRDefault="00B710F9" w:rsidP="002D6320">
      <w:pPr>
        <w:pStyle w:val="ListParagraph"/>
        <w:numPr>
          <w:ilvl w:val="0"/>
          <w:numId w:val="10"/>
        </w:numPr>
        <w:spacing w:after="0" w:line="240" w:lineRule="auto"/>
        <w:jc w:val="both"/>
        <w:rPr>
          <w:rFonts w:ascii="Cambria" w:hAnsi="Cambria"/>
        </w:rPr>
      </w:pPr>
      <w:r>
        <w:rPr>
          <w:rFonts w:ascii="Cambria" w:hAnsi="Cambria"/>
        </w:rPr>
        <w:t>Experience in using Tomcat and Apache web servers for deployment and for hosting tools</w:t>
      </w:r>
    </w:p>
    <w:p w:rsidR="00994642" w:rsidRPr="002D6320" w:rsidRDefault="00994642" w:rsidP="002D6320">
      <w:pPr>
        <w:pStyle w:val="ListParagraph"/>
        <w:numPr>
          <w:ilvl w:val="0"/>
          <w:numId w:val="10"/>
        </w:numPr>
        <w:spacing w:after="0" w:line="240" w:lineRule="auto"/>
        <w:jc w:val="both"/>
        <w:rPr>
          <w:rFonts w:ascii="Cambria" w:hAnsi="Cambria"/>
        </w:rPr>
      </w:pPr>
      <w:r w:rsidRPr="002D6320">
        <w:rPr>
          <w:rFonts w:ascii="Cambria" w:hAnsi="Cambria"/>
        </w:rPr>
        <w:t>Trouble shooting various problems in different environment like DEV/SIT/UAT/PROD and stages of development using logs files.</w:t>
      </w:r>
    </w:p>
    <w:p w:rsidR="00F0269F" w:rsidRPr="00305FCC" w:rsidRDefault="00994642" w:rsidP="00305FCC">
      <w:pPr>
        <w:numPr>
          <w:ilvl w:val="0"/>
          <w:numId w:val="10"/>
        </w:numPr>
        <w:tabs>
          <w:tab w:val="left" w:pos="1083"/>
        </w:tabs>
        <w:spacing w:after="160" w:line="259" w:lineRule="auto"/>
        <w:rPr>
          <w:rFonts w:ascii="Cambria" w:hAnsi="Cambria"/>
        </w:rPr>
      </w:pPr>
      <w:r w:rsidRPr="00254B2E">
        <w:rPr>
          <w:rFonts w:ascii="Cambria" w:hAnsi="Cambria"/>
        </w:rPr>
        <w:t>Well organized and proficient with details, excellent technical skills. Extensive experience in providing 24/7 on-call support for enterprise applications running on Application servers.</w:t>
      </w:r>
    </w:p>
    <w:p w:rsidR="00B94B8F" w:rsidRPr="00254FA2" w:rsidRDefault="00B94B8F" w:rsidP="00254FA2">
      <w:pPr>
        <w:spacing w:line="240" w:lineRule="atLeast"/>
        <w:contextualSpacing/>
        <w:rPr>
          <w:rFonts w:ascii="Cambria" w:hAnsi="Cambria"/>
          <w:b/>
          <w:sz w:val="28"/>
          <w:szCs w:val="28"/>
          <w:u w:val="single"/>
        </w:rPr>
      </w:pPr>
      <w:r w:rsidRPr="00254FA2">
        <w:rPr>
          <w:rFonts w:ascii="Cambria" w:hAnsi="Cambria"/>
          <w:b/>
          <w:sz w:val="28"/>
          <w:szCs w:val="28"/>
          <w:u w:val="single"/>
        </w:rPr>
        <w:t>Technical Skills</w:t>
      </w:r>
    </w:p>
    <w:tbl>
      <w:tblPr>
        <w:tblStyle w:val="TableGrid"/>
        <w:tblW w:w="0" w:type="auto"/>
        <w:tblInd w:w="434" w:type="dxa"/>
        <w:tblLook w:val="04A0"/>
      </w:tblPr>
      <w:tblGrid>
        <w:gridCol w:w="4480"/>
        <w:gridCol w:w="5105"/>
      </w:tblGrid>
      <w:tr w:rsidR="00F916AB" w:rsidRPr="00514B1F" w:rsidTr="00305FCC">
        <w:trPr>
          <w:trHeight w:val="479"/>
        </w:trPr>
        <w:tc>
          <w:tcPr>
            <w:tcW w:w="4480" w:type="dxa"/>
          </w:tcPr>
          <w:p w:rsidR="00F916AB" w:rsidRPr="00514B1F" w:rsidRDefault="00F916AB" w:rsidP="00F65BAA">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sidRPr="00514B1F">
              <w:rPr>
                <w:rFonts w:ascii="Cambria" w:eastAsia="Calibri" w:hAnsi="Cambria" w:cs="Calibri"/>
                <w:noProof w:val="0"/>
                <w:sz w:val="22"/>
                <w:szCs w:val="22"/>
                <w:lang w:eastAsia="ar-SA"/>
              </w:rPr>
              <w:t>Operating Systems</w:t>
            </w:r>
          </w:p>
        </w:tc>
        <w:tc>
          <w:tcPr>
            <w:tcW w:w="5105" w:type="dxa"/>
          </w:tcPr>
          <w:p w:rsidR="00F916AB" w:rsidRPr="00514B1F" w:rsidRDefault="00F916AB" w:rsidP="00B94B8F">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sidRPr="00514B1F">
              <w:rPr>
                <w:rFonts w:ascii="Cambria" w:eastAsia="Calibri" w:hAnsi="Cambria" w:cs="Calibri"/>
                <w:noProof w:val="0"/>
                <w:sz w:val="22"/>
                <w:szCs w:val="22"/>
                <w:lang w:eastAsia="ar-SA"/>
              </w:rPr>
              <w:t>Red</w:t>
            </w:r>
            <w:r w:rsidR="0061662D" w:rsidRPr="00514B1F">
              <w:rPr>
                <w:rFonts w:ascii="Cambria" w:eastAsia="Calibri" w:hAnsi="Cambria" w:cs="Calibri"/>
                <w:noProof w:val="0"/>
                <w:sz w:val="22"/>
                <w:szCs w:val="22"/>
                <w:lang w:eastAsia="ar-SA"/>
              </w:rPr>
              <w:t xml:space="preserve"> Hat Linux,</w:t>
            </w:r>
            <w:r w:rsidR="00EB7A13">
              <w:rPr>
                <w:rFonts w:ascii="Cambria" w:eastAsia="Calibri" w:hAnsi="Cambria" w:cs="Calibri"/>
                <w:noProof w:val="0"/>
                <w:sz w:val="22"/>
                <w:szCs w:val="22"/>
                <w:lang w:eastAsia="ar-SA"/>
              </w:rPr>
              <w:t xml:space="preserve"> Unix, Aix,</w:t>
            </w:r>
            <w:r w:rsidR="0061662D" w:rsidRPr="00514B1F">
              <w:rPr>
                <w:rFonts w:ascii="Cambria" w:eastAsia="Calibri" w:hAnsi="Cambria" w:cs="Calibri"/>
                <w:noProof w:val="0"/>
                <w:sz w:val="22"/>
                <w:szCs w:val="22"/>
                <w:lang w:eastAsia="ar-SA"/>
              </w:rPr>
              <w:t xml:space="preserve"> Windows, </w:t>
            </w:r>
          </w:p>
        </w:tc>
      </w:tr>
      <w:tr w:rsidR="00F916AB" w:rsidRPr="00514B1F" w:rsidTr="00305FCC">
        <w:trPr>
          <w:trHeight w:val="479"/>
        </w:trPr>
        <w:tc>
          <w:tcPr>
            <w:tcW w:w="4480" w:type="dxa"/>
          </w:tcPr>
          <w:p w:rsidR="00F916AB" w:rsidRPr="00514B1F" w:rsidRDefault="00F916AB" w:rsidP="00F65BAA">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Build tools</w:t>
            </w:r>
          </w:p>
        </w:tc>
        <w:tc>
          <w:tcPr>
            <w:tcW w:w="5105" w:type="dxa"/>
          </w:tcPr>
          <w:p w:rsidR="00F916AB" w:rsidRPr="00514B1F" w:rsidRDefault="00EB7A13" w:rsidP="00B94B8F">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Pr>
                <w:rFonts w:ascii="Cambria" w:eastAsia="Calibri" w:hAnsi="Cambria" w:cs="Calibri"/>
                <w:noProof w:val="0"/>
                <w:sz w:val="22"/>
                <w:szCs w:val="22"/>
                <w:lang w:eastAsia="ar-SA"/>
              </w:rPr>
              <w:t>ANT,</w:t>
            </w:r>
            <w:r w:rsidR="00CB57CC" w:rsidRPr="00514B1F">
              <w:rPr>
                <w:rFonts w:ascii="Cambria" w:eastAsia="Calibri" w:hAnsi="Cambria" w:cs="Calibri"/>
                <w:noProof w:val="0"/>
                <w:sz w:val="22"/>
                <w:szCs w:val="22"/>
                <w:lang w:eastAsia="ar-SA"/>
              </w:rPr>
              <w:t>Maven</w:t>
            </w:r>
            <w:r>
              <w:rPr>
                <w:rFonts w:ascii="Cambria" w:eastAsia="Calibri" w:hAnsi="Cambria" w:cs="Calibri"/>
                <w:noProof w:val="0"/>
                <w:sz w:val="22"/>
                <w:szCs w:val="22"/>
                <w:lang w:eastAsia="ar-SA"/>
              </w:rPr>
              <w:t>&amp;</w:t>
            </w:r>
            <w:r w:rsidRPr="00EB7A13">
              <w:rPr>
                <w:rFonts w:ascii="Cambria" w:eastAsia="Calibri" w:hAnsi="Cambria" w:cs="Calibri"/>
                <w:noProof w:val="0"/>
                <w:sz w:val="22"/>
                <w:szCs w:val="22"/>
                <w:lang w:eastAsia="ar-SA"/>
              </w:rPr>
              <w:t>Nexus Repository</w:t>
            </w:r>
          </w:p>
        </w:tc>
      </w:tr>
      <w:tr w:rsidR="00360C45" w:rsidRPr="00514B1F" w:rsidTr="00305FCC">
        <w:trPr>
          <w:trHeight w:val="479"/>
        </w:trPr>
        <w:tc>
          <w:tcPr>
            <w:tcW w:w="4480" w:type="dxa"/>
          </w:tcPr>
          <w:p w:rsidR="00360C45" w:rsidRPr="00514B1F" w:rsidRDefault="00360C45" w:rsidP="00F65BAA">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Configuration management</w:t>
            </w:r>
            <w:r w:rsidR="00EB7A13">
              <w:rPr>
                <w:rFonts w:ascii="Cambria" w:eastAsia="Calibri" w:hAnsi="Cambria"/>
                <w:szCs w:val="22"/>
              </w:rPr>
              <w:t xml:space="preserve"> tools</w:t>
            </w:r>
          </w:p>
        </w:tc>
        <w:tc>
          <w:tcPr>
            <w:tcW w:w="5105" w:type="dxa"/>
          </w:tcPr>
          <w:p w:rsidR="00360C45" w:rsidRPr="00514B1F" w:rsidRDefault="00EB7A13" w:rsidP="00B94B8F">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sidRPr="00EB7A13">
              <w:rPr>
                <w:rFonts w:ascii="Cambria" w:eastAsia="Calibri" w:hAnsi="Cambria" w:cs="Calibri"/>
                <w:noProof w:val="0"/>
                <w:sz w:val="22"/>
                <w:szCs w:val="22"/>
                <w:lang w:eastAsia="ar-SA"/>
              </w:rPr>
              <w:t>Chef</w:t>
            </w:r>
            <w:r>
              <w:rPr>
                <w:rFonts w:ascii="Cambria" w:eastAsia="Calibri" w:hAnsi="Cambria" w:cs="Calibri"/>
                <w:noProof w:val="0"/>
                <w:sz w:val="22"/>
                <w:szCs w:val="22"/>
                <w:lang w:eastAsia="ar-SA"/>
              </w:rPr>
              <w:t xml:space="preserve">,Ansible, </w:t>
            </w:r>
            <w:r w:rsidRPr="00EB7A13">
              <w:rPr>
                <w:rFonts w:ascii="Cambria" w:eastAsia="Calibri" w:hAnsi="Cambria" w:cs="Calibri"/>
                <w:noProof w:val="0"/>
                <w:sz w:val="22"/>
                <w:szCs w:val="22"/>
                <w:lang w:eastAsia="ar-SA"/>
              </w:rPr>
              <w:t>Docker, JIRA, Confluence</w:t>
            </w:r>
          </w:p>
        </w:tc>
      </w:tr>
      <w:tr w:rsidR="00360C45" w:rsidRPr="00514B1F" w:rsidTr="00305FCC">
        <w:trPr>
          <w:trHeight w:val="479"/>
        </w:trPr>
        <w:tc>
          <w:tcPr>
            <w:tcW w:w="4480" w:type="dxa"/>
          </w:tcPr>
          <w:p w:rsidR="00360C45" w:rsidRPr="00514B1F" w:rsidRDefault="006E171F" w:rsidP="00F65BAA">
            <w:pPr>
              <w:pStyle w:val="Achievement"/>
              <w:tabs>
                <w:tab w:val="clear" w:pos="360"/>
              </w:tabs>
              <w:spacing w:after="0" w:line="480" w:lineRule="auto"/>
              <w:rPr>
                <w:rFonts w:ascii="Cambria" w:eastAsia="Calibri" w:hAnsi="Cambria"/>
                <w:szCs w:val="22"/>
              </w:rPr>
            </w:pPr>
            <w:r w:rsidRPr="006E171F">
              <w:rPr>
                <w:rFonts w:ascii="Cambria" w:eastAsia="Calibri" w:hAnsi="Cambria"/>
                <w:szCs w:val="22"/>
              </w:rPr>
              <w:t>SDLC</w:t>
            </w:r>
          </w:p>
        </w:tc>
        <w:tc>
          <w:tcPr>
            <w:tcW w:w="5105" w:type="dxa"/>
          </w:tcPr>
          <w:p w:rsidR="00360C45" w:rsidRPr="00514B1F" w:rsidRDefault="006E171F" w:rsidP="00B94B8F">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sidRPr="006E171F">
              <w:rPr>
                <w:rFonts w:ascii="Cambria" w:eastAsia="Calibri" w:hAnsi="Cambria" w:cs="Calibri"/>
                <w:noProof w:val="0"/>
                <w:sz w:val="22"/>
                <w:szCs w:val="22"/>
                <w:lang w:eastAsia="ar-SA"/>
              </w:rPr>
              <w:t>Agile, Scrum &amp; Waterfall</w:t>
            </w:r>
          </w:p>
        </w:tc>
      </w:tr>
      <w:tr w:rsidR="00F916AB" w:rsidRPr="00514B1F" w:rsidTr="00305FCC">
        <w:trPr>
          <w:trHeight w:val="495"/>
        </w:trPr>
        <w:tc>
          <w:tcPr>
            <w:tcW w:w="4480" w:type="dxa"/>
          </w:tcPr>
          <w:p w:rsidR="00F916AB" w:rsidRPr="00514B1F" w:rsidRDefault="00F916AB" w:rsidP="00F916AB">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 xml:space="preserve">Continuous Integration tool: </w:t>
            </w:r>
          </w:p>
        </w:tc>
        <w:tc>
          <w:tcPr>
            <w:tcW w:w="5105" w:type="dxa"/>
          </w:tcPr>
          <w:p w:rsidR="00F916AB" w:rsidRPr="00514B1F" w:rsidRDefault="0061662D" w:rsidP="0061662D">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sidRPr="00514B1F">
              <w:rPr>
                <w:rFonts w:ascii="Cambria" w:eastAsia="Calibri" w:hAnsi="Cambria" w:cs="Calibri"/>
                <w:noProof w:val="0"/>
                <w:sz w:val="22"/>
                <w:szCs w:val="22"/>
                <w:lang w:eastAsia="ar-SA"/>
              </w:rPr>
              <w:t>Jenkins</w:t>
            </w:r>
          </w:p>
        </w:tc>
      </w:tr>
      <w:tr w:rsidR="00F916AB" w:rsidRPr="00514B1F" w:rsidTr="00305FCC">
        <w:trPr>
          <w:trHeight w:val="479"/>
        </w:trPr>
        <w:tc>
          <w:tcPr>
            <w:tcW w:w="4480" w:type="dxa"/>
          </w:tcPr>
          <w:p w:rsidR="00F916AB" w:rsidRPr="00514B1F" w:rsidRDefault="00F916AB" w:rsidP="00F65BAA">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Version control tools</w:t>
            </w:r>
          </w:p>
        </w:tc>
        <w:tc>
          <w:tcPr>
            <w:tcW w:w="5105" w:type="dxa"/>
          </w:tcPr>
          <w:p w:rsidR="00F916AB" w:rsidRPr="00514B1F" w:rsidRDefault="00B2136C" w:rsidP="00B94B8F">
            <w:pPr>
              <w:pStyle w:val="BodyText3"/>
              <w:tabs>
                <w:tab w:val="left" w:pos="1965"/>
                <w:tab w:val="left" w:pos="2235"/>
                <w:tab w:val="left" w:pos="2505"/>
                <w:tab w:val="left" w:pos="3240"/>
              </w:tabs>
              <w:overflowPunct/>
              <w:autoSpaceDE/>
              <w:autoSpaceDN/>
              <w:adjustRightInd/>
              <w:spacing w:after="0" w:line="480" w:lineRule="auto"/>
              <w:jc w:val="both"/>
              <w:textAlignment w:val="auto"/>
              <w:rPr>
                <w:rFonts w:ascii="Cambria" w:eastAsia="Calibri" w:hAnsi="Cambria" w:cs="Calibri"/>
                <w:noProof w:val="0"/>
                <w:sz w:val="22"/>
                <w:szCs w:val="22"/>
                <w:lang w:eastAsia="ar-SA"/>
              </w:rPr>
            </w:pPr>
            <w:r>
              <w:rPr>
                <w:rFonts w:ascii="Cambria" w:eastAsia="Calibri" w:hAnsi="Cambria" w:cs="Calibri"/>
                <w:noProof w:val="0"/>
                <w:sz w:val="22"/>
                <w:szCs w:val="22"/>
                <w:lang w:eastAsia="ar-SA"/>
              </w:rPr>
              <w:t xml:space="preserve">GIT, </w:t>
            </w:r>
            <w:r w:rsidR="00BD259A">
              <w:rPr>
                <w:rFonts w:ascii="Cambria" w:eastAsia="Calibri" w:hAnsi="Cambria" w:cs="Calibri"/>
                <w:noProof w:val="0"/>
                <w:sz w:val="22"/>
                <w:szCs w:val="22"/>
                <w:lang w:eastAsia="ar-SA"/>
              </w:rPr>
              <w:t>GITHUB,</w:t>
            </w:r>
            <w:r w:rsidR="00CB0364">
              <w:rPr>
                <w:rFonts w:ascii="Cambria" w:eastAsia="Calibri" w:hAnsi="Cambria" w:cs="Calibri"/>
                <w:noProof w:val="0"/>
                <w:sz w:val="22"/>
                <w:szCs w:val="22"/>
                <w:lang w:eastAsia="ar-SA"/>
              </w:rPr>
              <w:t xml:space="preserve"> GITLAB,</w:t>
            </w:r>
            <w:r>
              <w:rPr>
                <w:rFonts w:ascii="Cambria" w:eastAsia="Calibri" w:hAnsi="Cambria" w:cs="Calibri"/>
                <w:noProof w:val="0"/>
                <w:sz w:val="22"/>
                <w:szCs w:val="22"/>
                <w:lang w:eastAsia="ar-SA"/>
              </w:rPr>
              <w:t>SVN</w:t>
            </w:r>
          </w:p>
        </w:tc>
      </w:tr>
      <w:tr w:rsidR="00B94B8F" w:rsidRPr="00514B1F" w:rsidTr="00305FCC">
        <w:trPr>
          <w:trHeight w:val="479"/>
        </w:trPr>
        <w:tc>
          <w:tcPr>
            <w:tcW w:w="4480" w:type="dxa"/>
          </w:tcPr>
          <w:p w:rsidR="00B94B8F" w:rsidRPr="00514B1F" w:rsidRDefault="00B94B8F" w:rsidP="00DE5900">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Ticketing tools</w:t>
            </w:r>
            <w:r w:rsidRPr="00514B1F">
              <w:rPr>
                <w:rFonts w:ascii="Cambria" w:eastAsia="Calibri" w:hAnsi="Cambria"/>
                <w:szCs w:val="22"/>
              </w:rPr>
              <w:tab/>
            </w:r>
          </w:p>
        </w:tc>
        <w:tc>
          <w:tcPr>
            <w:tcW w:w="5105" w:type="dxa"/>
          </w:tcPr>
          <w:p w:rsidR="00A8597C" w:rsidRPr="00514B1F" w:rsidRDefault="0061662D" w:rsidP="00DE5900">
            <w:pPr>
              <w:pStyle w:val="Achievement"/>
              <w:tabs>
                <w:tab w:val="clear" w:pos="360"/>
              </w:tabs>
              <w:spacing w:after="0" w:line="480" w:lineRule="auto"/>
              <w:rPr>
                <w:rFonts w:ascii="Cambria" w:eastAsia="Calibri" w:hAnsi="Cambria"/>
                <w:szCs w:val="22"/>
              </w:rPr>
            </w:pPr>
            <w:r w:rsidRPr="00514B1F">
              <w:rPr>
                <w:rFonts w:ascii="Cambria" w:eastAsia="Calibri" w:hAnsi="Cambria"/>
                <w:szCs w:val="22"/>
              </w:rPr>
              <w:t>ServiceNow,Remedy</w:t>
            </w:r>
          </w:p>
        </w:tc>
      </w:tr>
      <w:tr w:rsidR="00BE776D" w:rsidRPr="00514B1F" w:rsidTr="00305FCC">
        <w:trPr>
          <w:trHeight w:val="479"/>
        </w:trPr>
        <w:tc>
          <w:tcPr>
            <w:tcW w:w="4480" w:type="dxa"/>
          </w:tcPr>
          <w:p w:rsidR="00BE776D" w:rsidRPr="00514B1F" w:rsidRDefault="00BE776D" w:rsidP="00BE776D">
            <w:pPr>
              <w:tabs>
                <w:tab w:val="left" w:pos="-720"/>
                <w:tab w:val="left" w:pos="0"/>
                <w:tab w:val="left" w:pos="1440"/>
              </w:tabs>
              <w:jc w:val="both"/>
              <w:rPr>
                <w:rFonts w:ascii="Cambria" w:hAnsi="Cambria"/>
              </w:rPr>
            </w:pPr>
            <w:r w:rsidRPr="00514B1F">
              <w:rPr>
                <w:rFonts w:ascii="Cambria" w:hAnsi="Cambria"/>
              </w:rPr>
              <w:t>Scripting Languages</w:t>
            </w:r>
          </w:p>
        </w:tc>
        <w:tc>
          <w:tcPr>
            <w:tcW w:w="5105" w:type="dxa"/>
          </w:tcPr>
          <w:p w:rsidR="00451174" w:rsidRPr="00514B1F" w:rsidRDefault="00BE776D" w:rsidP="00BE776D">
            <w:pPr>
              <w:tabs>
                <w:tab w:val="left" w:pos="-720"/>
                <w:tab w:val="left" w:pos="0"/>
                <w:tab w:val="left" w:pos="1440"/>
              </w:tabs>
              <w:jc w:val="both"/>
              <w:rPr>
                <w:rFonts w:ascii="Cambria" w:hAnsi="Cambria"/>
              </w:rPr>
            </w:pPr>
            <w:r w:rsidRPr="00514B1F">
              <w:rPr>
                <w:rFonts w:ascii="Cambria" w:hAnsi="Cambria"/>
              </w:rPr>
              <w:t>Shell Scripting</w:t>
            </w:r>
            <w:r w:rsidR="006E171F">
              <w:rPr>
                <w:rFonts w:ascii="Cambria" w:hAnsi="Cambria"/>
              </w:rPr>
              <w:t xml:space="preserve">, </w:t>
            </w:r>
            <w:r w:rsidR="006E171F" w:rsidRPr="006E171F">
              <w:rPr>
                <w:rFonts w:ascii="Cambria" w:hAnsi="Cambria"/>
              </w:rPr>
              <w:t>Groovy Script</w:t>
            </w:r>
          </w:p>
        </w:tc>
      </w:tr>
      <w:tr w:rsidR="00451174" w:rsidRPr="00514B1F" w:rsidTr="00305FCC">
        <w:trPr>
          <w:trHeight w:val="479"/>
        </w:trPr>
        <w:tc>
          <w:tcPr>
            <w:tcW w:w="4480" w:type="dxa"/>
          </w:tcPr>
          <w:p w:rsidR="00451174" w:rsidRPr="00514B1F" w:rsidRDefault="00451174" w:rsidP="00BE776D">
            <w:pPr>
              <w:tabs>
                <w:tab w:val="left" w:pos="-720"/>
                <w:tab w:val="left" w:pos="0"/>
                <w:tab w:val="left" w:pos="1440"/>
              </w:tabs>
              <w:jc w:val="both"/>
              <w:rPr>
                <w:rFonts w:ascii="Cambria" w:hAnsi="Cambria"/>
              </w:rPr>
            </w:pPr>
            <w:r>
              <w:rPr>
                <w:rFonts w:ascii="Cambria" w:hAnsi="Cambria"/>
              </w:rPr>
              <w:t>Cloud</w:t>
            </w:r>
            <w:r w:rsidR="00240A8B">
              <w:rPr>
                <w:rFonts w:ascii="Cambria" w:hAnsi="Cambria"/>
              </w:rPr>
              <w:t xml:space="preserve"> Knowledge</w:t>
            </w:r>
          </w:p>
        </w:tc>
        <w:tc>
          <w:tcPr>
            <w:tcW w:w="5105" w:type="dxa"/>
          </w:tcPr>
          <w:p w:rsidR="00451174" w:rsidRPr="00514B1F" w:rsidRDefault="006E171F" w:rsidP="006E171F">
            <w:pPr>
              <w:tabs>
                <w:tab w:val="left" w:pos="-720"/>
                <w:tab w:val="left" w:pos="0"/>
                <w:tab w:val="left" w:pos="1440"/>
              </w:tabs>
              <w:jc w:val="both"/>
              <w:rPr>
                <w:rFonts w:ascii="Cambria" w:hAnsi="Cambria"/>
              </w:rPr>
            </w:pPr>
            <w:r>
              <w:rPr>
                <w:rFonts w:ascii="Cambria" w:hAnsi="Cambria"/>
              </w:rPr>
              <w:t xml:space="preserve">AWS, </w:t>
            </w:r>
            <w:r w:rsidR="00D54DC9">
              <w:rPr>
                <w:rFonts w:ascii="Cambria" w:hAnsi="Cambria"/>
              </w:rPr>
              <w:t xml:space="preserve">GCP, </w:t>
            </w:r>
            <w:r w:rsidRPr="006E171F">
              <w:rPr>
                <w:rFonts w:ascii="Cambria" w:hAnsi="Cambria"/>
              </w:rPr>
              <w:t>Docker</w:t>
            </w:r>
          </w:p>
        </w:tc>
      </w:tr>
      <w:tr w:rsidR="004B0ACC" w:rsidRPr="00514B1F" w:rsidTr="00305FCC">
        <w:trPr>
          <w:trHeight w:val="479"/>
        </w:trPr>
        <w:tc>
          <w:tcPr>
            <w:tcW w:w="4480" w:type="dxa"/>
          </w:tcPr>
          <w:p w:rsidR="004B0ACC" w:rsidRDefault="006E171F" w:rsidP="00BE776D">
            <w:pPr>
              <w:tabs>
                <w:tab w:val="left" w:pos="-720"/>
                <w:tab w:val="left" w:pos="0"/>
                <w:tab w:val="left" w:pos="1440"/>
              </w:tabs>
              <w:jc w:val="both"/>
              <w:rPr>
                <w:rFonts w:ascii="Cambria" w:hAnsi="Cambria"/>
              </w:rPr>
            </w:pPr>
            <w:r w:rsidRPr="006E171F">
              <w:rPr>
                <w:rFonts w:ascii="Cambria" w:hAnsi="Cambria"/>
              </w:rPr>
              <w:t>Database</w:t>
            </w:r>
          </w:p>
        </w:tc>
        <w:tc>
          <w:tcPr>
            <w:tcW w:w="5105" w:type="dxa"/>
          </w:tcPr>
          <w:p w:rsidR="004B0ACC" w:rsidRDefault="006E171F" w:rsidP="00BE776D">
            <w:pPr>
              <w:tabs>
                <w:tab w:val="left" w:pos="-720"/>
                <w:tab w:val="left" w:pos="0"/>
                <w:tab w:val="left" w:pos="1440"/>
              </w:tabs>
              <w:jc w:val="both"/>
              <w:rPr>
                <w:rFonts w:ascii="Cambria" w:hAnsi="Cambria"/>
              </w:rPr>
            </w:pPr>
            <w:r>
              <w:rPr>
                <w:rFonts w:ascii="Cambria" w:hAnsi="Cambria"/>
              </w:rPr>
              <w:t>Oracle, DB2, MySQL</w:t>
            </w:r>
          </w:p>
        </w:tc>
      </w:tr>
    </w:tbl>
    <w:p w:rsidR="002D6320" w:rsidRPr="00305FCC" w:rsidRDefault="002D6320" w:rsidP="004C54A6">
      <w:pPr>
        <w:pStyle w:val="Achievement"/>
        <w:tabs>
          <w:tab w:val="clear" w:pos="360"/>
        </w:tabs>
        <w:spacing w:after="0" w:line="480" w:lineRule="auto"/>
        <w:rPr>
          <w:rFonts w:ascii="Cambria" w:hAnsi="Cambria"/>
          <w:b/>
          <w:sz w:val="12"/>
        </w:rPr>
      </w:pPr>
    </w:p>
    <w:p w:rsidR="00B8069D" w:rsidRPr="004C54A6" w:rsidRDefault="009D6157" w:rsidP="004C54A6">
      <w:pPr>
        <w:pStyle w:val="Achievement"/>
        <w:tabs>
          <w:tab w:val="clear" w:pos="360"/>
        </w:tabs>
        <w:spacing w:after="0" w:line="480" w:lineRule="auto"/>
        <w:rPr>
          <w:rFonts w:ascii="Cambria" w:hAnsi="Cambria"/>
        </w:rPr>
      </w:pPr>
      <w:r>
        <w:rPr>
          <w:rFonts w:ascii="Cambria" w:hAnsi="Cambria"/>
          <w:b/>
          <w:sz w:val="24"/>
        </w:rPr>
        <w:t>Professional Experience</w:t>
      </w:r>
      <w:r>
        <w:rPr>
          <w:rFonts w:ascii="Cambria" w:hAnsi="Cambria"/>
        </w:rPr>
        <w:t>:</w:t>
      </w:r>
    </w:p>
    <w:p w:rsidR="00430800" w:rsidRDefault="00430800" w:rsidP="004C54A6">
      <w:pPr>
        <w:jc w:val="both"/>
        <w:rPr>
          <w:rFonts w:ascii="Cambria" w:hAnsi="Cambria"/>
          <w:b/>
        </w:rPr>
      </w:pPr>
    </w:p>
    <w:p w:rsidR="00430800" w:rsidRPr="00E1098B" w:rsidRDefault="00430800" w:rsidP="00430800">
      <w:pPr>
        <w:jc w:val="both"/>
        <w:rPr>
          <w:rFonts w:ascii="Cambria" w:hAnsi="Cambria"/>
          <w:b/>
        </w:rPr>
      </w:pPr>
      <w:r w:rsidRPr="00E1098B">
        <w:rPr>
          <w:rFonts w:ascii="Cambria" w:hAnsi="Cambria"/>
          <w:b/>
        </w:rPr>
        <w:t>PROJECT #1:</w:t>
      </w:r>
    </w:p>
    <w:p w:rsidR="00430800" w:rsidRPr="00E1098B" w:rsidRDefault="00430800" w:rsidP="00430800">
      <w:pPr>
        <w:jc w:val="both"/>
        <w:rPr>
          <w:rFonts w:ascii="Cambria" w:hAnsi="Cambria"/>
          <w:b/>
        </w:rPr>
      </w:pPr>
      <w:r w:rsidRPr="00E1098B">
        <w:rPr>
          <w:rFonts w:ascii="Cambria" w:hAnsi="Cambria"/>
          <w:b/>
          <w:sz w:val="24"/>
          <w:szCs w:val="24"/>
        </w:rPr>
        <w:t>Client</w:t>
      </w:r>
      <w:r w:rsidR="00367B0B">
        <w:rPr>
          <w:rFonts w:ascii="Cambria" w:hAnsi="Cambria"/>
          <w:b/>
        </w:rPr>
        <w:t>: Freddie Mac</w:t>
      </w:r>
      <w:r>
        <w:rPr>
          <w:rFonts w:ascii="Cambria" w:hAnsi="Cambria"/>
          <w:b/>
        </w:rPr>
        <w:t xml:space="preserve">                                                         June 23</w:t>
      </w:r>
      <w:r w:rsidRPr="00E1098B">
        <w:rPr>
          <w:rFonts w:ascii="Cambria" w:hAnsi="Cambria"/>
          <w:b/>
        </w:rPr>
        <w:t xml:space="preserve"> – </w:t>
      </w:r>
      <w:r>
        <w:rPr>
          <w:rFonts w:ascii="Cambria" w:hAnsi="Cambria"/>
          <w:b/>
        </w:rPr>
        <w:t>Tile Date</w:t>
      </w:r>
    </w:p>
    <w:p w:rsidR="00430800" w:rsidRDefault="00430800" w:rsidP="00430800">
      <w:pPr>
        <w:jc w:val="both"/>
        <w:rPr>
          <w:rFonts w:ascii="Cambria" w:hAnsi="Cambria"/>
          <w:b/>
        </w:rPr>
      </w:pPr>
      <w:r w:rsidRPr="00E1098B">
        <w:rPr>
          <w:rFonts w:ascii="Cambria" w:hAnsi="Cambria"/>
          <w:b/>
          <w:sz w:val="24"/>
          <w:szCs w:val="24"/>
        </w:rPr>
        <w:t>Role</w:t>
      </w:r>
      <w:r>
        <w:rPr>
          <w:rFonts w:ascii="Cambria" w:hAnsi="Cambria"/>
          <w:b/>
        </w:rPr>
        <w:t xml:space="preserve">: DevOps </w:t>
      </w:r>
      <w:r w:rsidRPr="0024598A">
        <w:rPr>
          <w:rFonts w:ascii="Cambria" w:hAnsi="Cambria"/>
          <w:b/>
        </w:rPr>
        <w:t>Engineer</w:t>
      </w:r>
    </w:p>
    <w:p w:rsidR="00430800" w:rsidRPr="00564834" w:rsidRDefault="00430800" w:rsidP="00430800">
      <w:pPr>
        <w:tabs>
          <w:tab w:val="left" w:pos="4776"/>
        </w:tabs>
        <w:spacing w:line="360" w:lineRule="auto"/>
        <w:rPr>
          <w:rFonts w:ascii="Cambria" w:hAnsi="Cambria"/>
          <w:b/>
          <w:sz w:val="24"/>
          <w:szCs w:val="24"/>
        </w:rPr>
      </w:pPr>
      <w:r w:rsidRPr="00564834">
        <w:rPr>
          <w:rFonts w:ascii="Cambria" w:hAnsi="Cambria"/>
          <w:b/>
          <w:sz w:val="24"/>
          <w:szCs w:val="24"/>
        </w:rPr>
        <w:t>Responsibilities:</w:t>
      </w:r>
      <w:r>
        <w:rPr>
          <w:rFonts w:ascii="Cambria" w:hAnsi="Cambria"/>
          <w:b/>
          <w:sz w:val="24"/>
          <w:szCs w:val="24"/>
        </w:rPr>
        <w:tab/>
      </w:r>
    </w:p>
    <w:p w:rsidR="00430800" w:rsidRPr="008043D0" w:rsidRDefault="00430800" w:rsidP="00430800">
      <w:pPr>
        <w:pStyle w:val="ListParagraph"/>
        <w:numPr>
          <w:ilvl w:val="0"/>
          <w:numId w:val="4"/>
        </w:numPr>
        <w:jc w:val="both"/>
        <w:rPr>
          <w:rFonts w:ascii="Cambria" w:hAnsi="Cambria" w:cs="Calibri"/>
          <w:lang w:eastAsia="ar-SA"/>
        </w:rPr>
      </w:pPr>
      <w:r w:rsidRPr="008043D0">
        <w:rPr>
          <w:rFonts w:ascii="Cambria" w:hAnsi="Cambria" w:cs="Calibri"/>
          <w:lang w:eastAsia="ar-SA"/>
        </w:rPr>
        <w:t xml:space="preserve">Involved in application design, develop, plan, code, build, test, release, deploy, monitor, support change, infrastructure, security, microservices, REST APIs, API development, CI CD process, integrate repository, tracking, integration, code build and release management across multiple team and applications using  </w:t>
      </w:r>
      <w:r w:rsidRPr="006E22DA">
        <w:rPr>
          <w:rFonts w:ascii="Cambria" w:hAnsi="Cambria" w:cs="Calibri"/>
          <w:b/>
          <w:lang w:eastAsia="ar-SA"/>
        </w:rPr>
        <w:t>AWS</w:t>
      </w:r>
      <w:r w:rsidRPr="008043D0">
        <w:rPr>
          <w:rFonts w:ascii="Cambria" w:hAnsi="Cambria" w:cs="Calibri"/>
          <w:lang w:eastAsia="ar-SA"/>
        </w:rPr>
        <w:t>,</w:t>
      </w:r>
      <w:r w:rsidRPr="006E22DA">
        <w:rPr>
          <w:rFonts w:ascii="Cambria" w:hAnsi="Cambria" w:cs="Calibri"/>
          <w:b/>
          <w:lang w:eastAsia="ar-SA"/>
        </w:rPr>
        <w:t>GCP</w:t>
      </w:r>
      <w:r>
        <w:rPr>
          <w:rFonts w:ascii="Cambria" w:hAnsi="Cambria" w:cs="Calibri"/>
          <w:lang w:eastAsia="ar-SA"/>
        </w:rPr>
        <w:t>,</w:t>
      </w:r>
      <w:r w:rsidRPr="006E22DA">
        <w:rPr>
          <w:rFonts w:ascii="Cambria" w:hAnsi="Cambria" w:cs="Calibri"/>
          <w:b/>
          <w:lang w:eastAsia="ar-SA"/>
        </w:rPr>
        <w:t>Jenkins</w:t>
      </w:r>
      <w:r w:rsidRPr="008043D0">
        <w:rPr>
          <w:rFonts w:ascii="Cambria" w:hAnsi="Cambria" w:cs="Calibri"/>
          <w:lang w:eastAsia="ar-SA"/>
        </w:rPr>
        <w:t xml:space="preserve">, </w:t>
      </w:r>
      <w:r w:rsidRPr="006E22DA">
        <w:rPr>
          <w:rFonts w:ascii="Cambria" w:hAnsi="Cambria" w:cs="Calibri"/>
          <w:b/>
          <w:lang w:eastAsia="ar-SA"/>
        </w:rPr>
        <w:t>GIT</w:t>
      </w:r>
      <w:r>
        <w:rPr>
          <w:rFonts w:ascii="Cambria" w:hAnsi="Cambria" w:cs="Calibri"/>
          <w:lang w:eastAsia="ar-SA"/>
        </w:rPr>
        <w:t>,</w:t>
      </w:r>
      <w:r w:rsidRPr="006E22DA">
        <w:rPr>
          <w:rFonts w:ascii="Cambria" w:hAnsi="Cambria" w:cs="Calibri"/>
          <w:b/>
          <w:lang w:eastAsia="ar-SA"/>
        </w:rPr>
        <w:t>GitLab</w:t>
      </w:r>
      <w:r w:rsidRPr="008043D0">
        <w:rPr>
          <w:rFonts w:ascii="Cambria" w:hAnsi="Cambria" w:cs="Calibri"/>
          <w:lang w:eastAsia="ar-SA"/>
        </w:rPr>
        <w:t xml:space="preserve">, </w:t>
      </w:r>
      <w:r w:rsidRPr="006E22DA">
        <w:rPr>
          <w:rFonts w:ascii="Cambria" w:hAnsi="Cambria" w:cs="Calibri"/>
          <w:b/>
          <w:lang w:eastAsia="ar-SA"/>
        </w:rPr>
        <w:t>Chef</w:t>
      </w:r>
      <w:r>
        <w:rPr>
          <w:rFonts w:ascii="Cambria" w:hAnsi="Cambria" w:cs="Calibri"/>
          <w:lang w:eastAsia="ar-SA"/>
        </w:rPr>
        <w:t>,</w:t>
      </w:r>
      <w:r w:rsidRPr="006E22DA">
        <w:rPr>
          <w:rFonts w:ascii="Cambria" w:hAnsi="Cambria" w:cs="Calibri"/>
          <w:b/>
          <w:lang w:eastAsia="ar-SA"/>
        </w:rPr>
        <w:t>Docker</w:t>
      </w:r>
      <w:r w:rsidRPr="008043D0">
        <w:rPr>
          <w:rFonts w:ascii="Cambria" w:hAnsi="Cambria" w:cs="Calibri"/>
          <w:lang w:eastAsia="ar-SA"/>
        </w:rPr>
        <w:t xml:space="preserve">, </w:t>
      </w:r>
      <w:r w:rsidRPr="006E22DA">
        <w:rPr>
          <w:rFonts w:ascii="Cambria" w:hAnsi="Cambria" w:cs="Calibri"/>
          <w:b/>
          <w:lang w:eastAsia="ar-SA"/>
        </w:rPr>
        <w:t>Kubernetes</w:t>
      </w:r>
      <w:r w:rsidRPr="008043D0">
        <w:rPr>
          <w:rFonts w:ascii="Cambria" w:hAnsi="Cambria" w:cs="Calibri"/>
          <w:lang w:eastAsia="ar-SA"/>
        </w:rPr>
        <w:t xml:space="preserve">, </w:t>
      </w:r>
      <w:r w:rsidRPr="006E22DA">
        <w:rPr>
          <w:rFonts w:ascii="Cambria" w:hAnsi="Cambria" w:cs="Calibri"/>
          <w:b/>
          <w:lang w:eastAsia="ar-SA"/>
        </w:rPr>
        <w:t>TerraformAnsible</w:t>
      </w:r>
      <w:r w:rsidRPr="008043D0">
        <w:rPr>
          <w:rFonts w:ascii="Cambria" w:hAnsi="Cambria" w:cs="Calibri"/>
          <w:lang w:eastAsia="ar-SA"/>
        </w:rPr>
        <w:t xml:space="preserve">, </w:t>
      </w:r>
      <w:r w:rsidRPr="006E22DA">
        <w:rPr>
          <w:rFonts w:ascii="Cambria" w:hAnsi="Cambria" w:cs="Calibri"/>
          <w:b/>
          <w:lang w:eastAsia="ar-SA"/>
        </w:rPr>
        <w:t>SonarQube</w:t>
      </w:r>
      <w:r w:rsidRPr="008043D0">
        <w:rPr>
          <w:rFonts w:ascii="Cambria" w:hAnsi="Cambria" w:cs="Calibri"/>
          <w:lang w:eastAsia="ar-SA"/>
        </w:rPr>
        <w:t xml:space="preserve">, </w:t>
      </w:r>
      <w:r>
        <w:rPr>
          <w:rFonts w:ascii="Cambria" w:hAnsi="Cambria" w:cs="Calibri"/>
          <w:lang w:eastAsia="ar-SA"/>
        </w:rPr>
        <w:t>&amp;</w:t>
      </w:r>
      <w:r w:rsidRPr="006E22DA">
        <w:rPr>
          <w:rFonts w:ascii="Cambria" w:hAnsi="Cambria" w:cs="Calibri"/>
          <w:b/>
          <w:lang w:eastAsia="ar-SA"/>
        </w:rPr>
        <w:t>JIRA</w:t>
      </w:r>
      <w:r>
        <w:rPr>
          <w:rFonts w:ascii="Cambria" w:hAnsi="Cambria" w:cs="Calibri"/>
          <w:lang w:eastAsia="ar-SA"/>
        </w:rPr>
        <w:t>.</w:t>
      </w:r>
    </w:p>
    <w:p w:rsidR="00430800" w:rsidRPr="008043D0" w:rsidRDefault="00430800" w:rsidP="00430800">
      <w:pPr>
        <w:pStyle w:val="ListParagraph"/>
        <w:numPr>
          <w:ilvl w:val="0"/>
          <w:numId w:val="4"/>
        </w:numPr>
        <w:jc w:val="both"/>
        <w:rPr>
          <w:rFonts w:ascii="Cambria" w:hAnsi="Cambria" w:cs="Calibri"/>
          <w:lang w:eastAsia="ar-SA"/>
        </w:rPr>
      </w:pPr>
      <w:r w:rsidRPr="008043D0">
        <w:rPr>
          <w:rFonts w:ascii="Cambria" w:hAnsi="Cambria" w:cs="Calibri"/>
          <w:lang w:eastAsia="ar-SA"/>
        </w:rPr>
        <w:lastRenderedPageBreak/>
        <w:t>Managed and developed Continuous Integration (</w:t>
      </w:r>
      <w:r w:rsidRPr="006E22DA">
        <w:rPr>
          <w:rFonts w:ascii="Cambria" w:hAnsi="Cambria" w:cs="Calibri"/>
          <w:b/>
          <w:lang w:eastAsia="ar-SA"/>
        </w:rPr>
        <w:t>CI</w:t>
      </w:r>
      <w:r w:rsidRPr="008043D0">
        <w:rPr>
          <w:rFonts w:ascii="Cambria" w:hAnsi="Cambria" w:cs="Calibri"/>
          <w:lang w:eastAsia="ar-SA"/>
        </w:rPr>
        <w:t>) and Continuous Delivery (</w:t>
      </w:r>
      <w:r w:rsidRPr="006E22DA">
        <w:rPr>
          <w:rFonts w:ascii="Cambria" w:hAnsi="Cambria" w:cs="Calibri"/>
          <w:b/>
          <w:lang w:eastAsia="ar-SA"/>
        </w:rPr>
        <w:t>CD</w:t>
      </w:r>
      <w:r w:rsidRPr="008043D0">
        <w:rPr>
          <w:rFonts w:ascii="Cambria" w:hAnsi="Cambria" w:cs="Calibri"/>
          <w:lang w:eastAsia="ar-SA"/>
        </w:rPr>
        <w:t>) pipeline process, using</w:t>
      </w:r>
      <w:r w:rsidRPr="004275A5">
        <w:rPr>
          <w:rFonts w:ascii="Cambria" w:hAnsi="Cambria" w:cs="Calibri"/>
          <w:b/>
          <w:lang w:eastAsia="ar-SA"/>
        </w:rPr>
        <w:t>DevOps</w:t>
      </w:r>
      <w:r w:rsidRPr="008043D0">
        <w:rPr>
          <w:rFonts w:ascii="Cambria" w:hAnsi="Cambria" w:cs="Calibri"/>
          <w:lang w:eastAsia="ar-SA"/>
        </w:rPr>
        <w:t xml:space="preserve">, </w:t>
      </w:r>
      <w:r w:rsidRPr="004275A5">
        <w:rPr>
          <w:rFonts w:ascii="Cambria" w:hAnsi="Cambria" w:cs="Calibri"/>
          <w:b/>
          <w:lang w:eastAsia="ar-SA"/>
        </w:rPr>
        <w:t>Terraform</w:t>
      </w:r>
      <w:r w:rsidRPr="008043D0">
        <w:rPr>
          <w:rFonts w:ascii="Cambria" w:hAnsi="Cambria" w:cs="Calibri"/>
          <w:lang w:eastAsia="ar-SA"/>
        </w:rPr>
        <w:t xml:space="preserve">, </w:t>
      </w:r>
      <w:r w:rsidRPr="004275A5">
        <w:rPr>
          <w:rFonts w:ascii="Cambria" w:hAnsi="Cambria" w:cs="Calibri"/>
          <w:b/>
          <w:lang w:eastAsia="ar-SA"/>
        </w:rPr>
        <w:t>Jenkins</w:t>
      </w:r>
      <w:r w:rsidRPr="008043D0">
        <w:rPr>
          <w:rFonts w:ascii="Cambria" w:hAnsi="Cambria" w:cs="Calibri"/>
          <w:lang w:eastAsia="ar-SA"/>
        </w:rPr>
        <w:t xml:space="preserve">, </w:t>
      </w:r>
      <w:r w:rsidRPr="004275A5">
        <w:rPr>
          <w:rFonts w:ascii="Cambria" w:hAnsi="Cambria" w:cs="Calibri"/>
          <w:b/>
          <w:lang w:eastAsia="ar-SA"/>
        </w:rPr>
        <w:t>AWS</w:t>
      </w:r>
      <w:r w:rsidRPr="008043D0">
        <w:rPr>
          <w:rFonts w:ascii="Cambria" w:hAnsi="Cambria" w:cs="Calibri"/>
          <w:lang w:eastAsia="ar-SA"/>
        </w:rPr>
        <w:t xml:space="preserve"> CodeCommit, CodeBuild, CodeDeploy, CodePipeline, </w:t>
      </w:r>
      <w:r w:rsidRPr="004275A5">
        <w:rPr>
          <w:rFonts w:ascii="Cambria" w:hAnsi="Cambria" w:cs="Calibri"/>
          <w:b/>
          <w:lang w:eastAsia="ar-SA"/>
        </w:rPr>
        <w:t>GIT</w:t>
      </w:r>
      <w:r w:rsidRPr="008043D0">
        <w:rPr>
          <w:rFonts w:ascii="Cambria" w:hAnsi="Cambria" w:cs="Calibri"/>
          <w:lang w:eastAsia="ar-SA"/>
        </w:rPr>
        <w:t xml:space="preserve">, </w:t>
      </w:r>
      <w:r w:rsidRPr="004275A5">
        <w:rPr>
          <w:rFonts w:ascii="Cambria" w:hAnsi="Cambria" w:cs="Calibri"/>
          <w:b/>
          <w:lang w:eastAsia="ar-SA"/>
        </w:rPr>
        <w:t>GitLab</w:t>
      </w:r>
      <w:r w:rsidRPr="008043D0">
        <w:rPr>
          <w:rFonts w:ascii="Cambria" w:hAnsi="Cambria" w:cs="Calibri"/>
          <w:lang w:eastAsia="ar-SA"/>
        </w:rPr>
        <w:t>, as version control</w:t>
      </w:r>
      <w:r>
        <w:rPr>
          <w:rFonts w:ascii="Cambria" w:hAnsi="Cambria" w:cs="Calibri"/>
          <w:lang w:eastAsia="ar-SA"/>
        </w:rPr>
        <w:t xml:space="preserve">, </w:t>
      </w:r>
      <w:r w:rsidRPr="004275A5">
        <w:rPr>
          <w:rFonts w:ascii="Cambria" w:hAnsi="Cambria" w:cs="Calibri"/>
          <w:b/>
          <w:lang w:eastAsia="ar-SA"/>
        </w:rPr>
        <w:t>Chef</w:t>
      </w:r>
      <w:r w:rsidRPr="008043D0">
        <w:rPr>
          <w:rFonts w:ascii="Cambria" w:hAnsi="Cambria" w:cs="Calibri"/>
          <w:lang w:eastAsia="ar-SA"/>
        </w:rPr>
        <w:t xml:space="preserve">, </w:t>
      </w:r>
      <w:r w:rsidRPr="004275A5">
        <w:rPr>
          <w:rFonts w:ascii="Cambria" w:hAnsi="Cambria" w:cs="Calibri"/>
          <w:b/>
          <w:lang w:eastAsia="ar-SA"/>
        </w:rPr>
        <w:t>Ansible</w:t>
      </w:r>
      <w:r w:rsidRPr="008043D0">
        <w:rPr>
          <w:rFonts w:ascii="Cambria" w:hAnsi="Cambria" w:cs="Calibri"/>
          <w:lang w:eastAsia="ar-SA"/>
        </w:rPr>
        <w:t xml:space="preserve"> as configuration tools, Security scan tools like </w:t>
      </w:r>
      <w:r w:rsidRPr="004275A5">
        <w:rPr>
          <w:rFonts w:ascii="Cambria" w:hAnsi="Cambria" w:cs="Calibri"/>
          <w:b/>
          <w:lang w:eastAsia="ar-SA"/>
        </w:rPr>
        <w:t>SonarQube</w:t>
      </w:r>
      <w:r>
        <w:rPr>
          <w:rFonts w:ascii="Cambria" w:hAnsi="Cambria" w:cs="Calibri"/>
          <w:lang w:eastAsia="ar-SA"/>
        </w:rPr>
        <w:t>,</w:t>
      </w:r>
      <w:r w:rsidRPr="008043D0">
        <w:rPr>
          <w:rFonts w:ascii="Cambria" w:hAnsi="Cambria" w:cs="Calibri"/>
          <w:lang w:eastAsia="ar-SA"/>
        </w:rPr>
        <w:t xml:space="preserve"> scripting language such as </w:t>
      </w:r>
      <w:r w:rsidRPr="004275A5">
        <w:rPr>
          <w:rFonts w:ascii="Cambria" w:hAnsi="Cambria" w:cs="Calibri"/>
          <w:b/>
          <w:lang w:eastAsia="ar-SA"/>
        </w:rPr>
        <w:t>shell</w:t>
      </w:r>
      <w:r w:rsidRPr="008043D0">
        <w:rPr>
          <w:rFonts w:ascii="Cambria" w:hAnsi="Cambria" w:cs="Calibri"/>
          <w:lang w:eastAsia="ar-SA"/>
        </w:rPr>
        <w:t xml:space="preserve">, </w:t>
      </w:r>
      <w:r w:rsidRPr="004275A5">
        <w:rPr>
          <w:rFonts w:ascii="Cambria" w:hAnsi="Cambria" w:cs="Calibri"/>
          <w:b/>
          <w:lang w:eastAsia="ar-SA"/>
        </w:rPr>
        <w:t>groovy</w:t>
      </w:r>
      <w:r w:rsidRPr="008043D0">
        <w:rPr>
          <w:rFonts w:ascii="Cambria" w:hAnsi="Cambria" w:cs="Calibri"/>
          <w:lang w:eastAsia="ar-SA"/>
        </w:rPr>
        <w:t>, &amp;</w:t>
      </w:r>
      <w:r w:rsidRPr="004275A5">
        <w:rPr>
          <w:rFonts w:ascii="Cambria" w:hAnsi="Cambria" w:cs="Calibri"/>
          <w:b/>
          <w:lang w:eastAsia="ar-SA"/>
        </w:rPr>
        <w:t>python</w:t>
      </w:r>
      <w:r w:rsidRPr="008043D0">
        <w:rPr>
          <w:rFonts w:ascii="Cambria" w:hAnsi="Cambria" w:cs="Calibri"/>
          <w:lang w:eastAsia="ar-SA"/>
        </w:rPr>
        <w:t xml:space="preserve">.  </w:t>
      </w:r>
    </w:p>
    <w:p w:rsidR="00C3125A" w:rsidRPr="00C3125A" w:rsidRDefault="00C3125A" w:rsidP="00C3125A">
      <w:pPr>
        <w:pStyle w:val="ListParagraph"/>
        <w:numPr>
          <w:ilvl w:val="0"/>
          <w:numId w:val="4"/>
        </w:numPr>
        <w:rPr>
          <w:rFonts w:ascii="Cambria" w:hAnsi="Cambria" w:cs="Calibri"/>
          <w:lang w:eastAsia="ar-SA"/>
        </w:rPr>
      </w:pPr>
      <w:r w:rsidRPr="00C3125A">
        <w:rPr>
          <w:rFonts w:ascii="Cambria" w:hAnsi="Cambria" w:cs="Calibri"/>
          <w:lang w:eastAsia="ar-SA"/>
        </w:rPr>
        <w:t>Designing and deploying AWS solutions using EC2, S3, Elastic Load balancer (ELB), auto scaling groups.</w:t>
      </w:r>
    </w:p>
    <w:p w:rsidR="00430800" w:rsidRDefault="00430800" w:rsidP="00430800">
      <w:pPr>
        <w:pStyle w:val="ListParagraph"/>
        <w:numPr>
          <w:ilvl w:val="0"/>
          <w:numId w:val="4"/>
        </w:numPr>
        <w:jc w:val="both"/>
        <w:rPr>
          <w:rFonts w:ascii="Cambria" w:hAnsi="Cambria" w:cs="Calibri"/>
          <w:lang w:eastAsia="ar-SA"/>
        </w:rPr>
      </w:pPr>
      <w:r w:rsidRPr="004275A5">
        <w:rPr>
          <w:rFonts w:ascii="Cambria" w:hAnsi="Cambria" w:cs="Calibri"/>
          <w:lang w:eastAsia="ar-SA"/>
        </w:rPr>
        <w:t>Automated system configurations, upgrades, migration, management infrastructure, workflow, control an access to resources and security in cloud-based environment while implement</w:t>
      </w:r>
      <w:r>
        <w:rPr>
          <w:rFonts w:ascii="Cambria" w:hAnsi="Cambria" w:cs="Calibri"/>
          <w:lang w:eastAsia="ar-SA"/>
        </w:rPr>
        <w:t xml:space="preserve">ing and integration using </w:t>
      </w:r>
      <w:r w:rsidRPr="00C43F44">
        <w:rPr>
          <w:rFonts w:ascii="Cambria" w:hAnsi="Cambria" w:cs="Calibri"/>
          <w:b/>
          <w:lang w:eastAsia="ar-SA"/>
        </w:rPr>
        <w:t>AWS</w:t>
      </w:r>
      <w:r w:rsidRPr="004275A5">
        <w:rPr>
          <w:rFonts w:ascii="Cambria" w:hAnsi="Cambria" w:cs="Calibri"/>
          <w:lang w:eastAsia="ar-SA"/>
        </w:rPr>
        <w:t>,</w:t>
      </w:r>
      <w:r w:rsidRPr="00C43F44">
        <w:rPr>
          <w:rFonts w:ascii="Cambria" w:hAnsi="Cambria" w:cs="Calibri"/>
          <w:b/>
          <w:lang w:eastAsia="ar-SA"/>
        </w:rPr>
        <w:t>GCP</w:t>
      </w:r>
      <w:r w:rsidRPr="004275A5">
        <w:rPr>
          <w:rFonts w:ascii="Cambria" w:hAnsi="Cambria" w:cs="Calibri"/>
          <w:lang w:eastAsia="ar-SA"/>
        </w:rPr>
        <w:t xml:space="preserve"> orchestration, </w:t>
      </w:r>
      <w:r w:rsidRPr="00C43F44">
        <w:rPr>
          <w:rFonts w:ascii="Cambria" w:hAnsi="Cambria" w:cs="Calibri"/>
          <w:b/>
          <w:lang w:eastAsia="ar-SA"/>
        </w:rPr>
        <w:t>Terraform</w:t>
      </w:r>
      <w:r w:rsidRPr="004275A5">
        <w:rPr>
          <w:rFonts w:ascii="Cambria" w:hAnsi="Cambria" w:cs="Calibri"/>
          <w:lang w:eastAsia="ar-SA"/>
        </w:rPr>
        <w:t>, Cloud Formation, Identity and Access Management</w:t>
      </w:r>
    </w:p>
    <w:p w:rsidR="00430800" w:rsidRPr="00C43F44" w:rsidRDefault="00430800" w:rsidP="00430800">
      <w:pPr>
        <w:pStyle w:val="ListParagraph"/>
        <w:numPr>
          <w:ilvl w:val="0"/>
          <w:numId w:val="4"/>
        </w:numPr>
        <w:rPr>
          <w:rFonts w:ascii="Cambria" w:hAnsi="Cambria" w:cs="Calibri"/>
          <w:lang w:eastAsia="ar-SA"/>
        </w:rPr>
      </w:pPr>
      <w:r w:rsidRPr="00C43F44">
        <w:rPr>
          <w:rFonts w:ascii="Cambria" w:hAnsi="Cambria" w:cs="Calibri"/>
          <w:lang w:eastAsia="ar-SA"/>
        </w:rPr>
        <w:t xml:space="preserve">Managed and configure </w:t>
      </w:r>
      <w:r w:rsidRPr="00C43F44">
        <w:rPr>
          <w:rFonts w:ascii="Cambria" w:hAnsi="Cambria" w:cs="Calibri"/>
          <w:b/>
          <w:lang w:eastAsia="ar-SA"/>
        </w:rPr>
        <w:t>AWS EC2</w:t>
      </w:r>
      <w:r w:rsidRPr="00C43F44">
        <w:rPr>
          <w:rFonts w:ascii="Cambria" w:hAnsi="Cambria" w:cs="Calibri"/>
          <w:lang w:eastAsia="ar-SA"/>
        </w:rPr>
        <w:t xml:space="preserve"> instances services as per the business needs (EC2, Route53, S3, RDS, Cloud Watch, IAM, SNS and VPC), for </w:t>
      </w:r>
      <w:r w:rsidRPr="00C43F44">
        <w:rPr>
          <w:rFonts w:ascii="Cambria" w:hAnsi="Cambria" w:cs="Calibri"/>
          <w:b/>
          <w:lang w:eastAsia="ar-SA"/>
        </w:rPr>
        <w:t>monitoring used Cloud watch, AppDynamics</w:t>
      </w:r>
      <w:r w:rsidRPr="00C43F44">
        <w:rPr>
          <w:rFonts w:ascii="Cambria" w:hAnsi="Cambria" w:cs="Calibri"/>
          <w:lang w:eastAsia="ar-SA"/>
        </w:rPr>
        <w:t>.</w:t>
      </w:r>
    </w:p>
    <w:p w:rsidR="00446045" w:rsidRPr="003D4BFD" w:rsidRDefault="00446045" w:rsidP="00446045">
      <w:pPr>
        <w:pStyle w:val="ListParagraph"/>
        <w:numPr>
          <w:ilvl w:val="0"/>
          <w:numId w:val="4"/>
        </w:numPr>
        <w:rPr>
          <w:rFonts w:ascii="Cambria" w:hAnsi="Cambria" w:cs="Calibri"/>
          <w:lang w:eastAsia="ar-SA"/>
        </w:rPr>
      </w:pPr>
      <w:r w:rsidRPr="003D4BFD">
        <w:rPr>
          <w:rFonts w:ascii="Cambria" w:hAnsi="Cambria" w:cs="Calibri"/>
          <w:lang w:eastAsia="ar-SA"/>
        </w:rPr>
        <w:t>Implemented blue-green deployment strategies to minimize downtime during releases and enable quick rollbacks in case of issues, contributing to a 90% reduction in user-visible downtime.</w:t>
      </w:r>
    </w:p>
    <w:p w:rsidR="00C3125A" w:rsidRPr="00C3125A" w:rsidRDefault="00C3125A" w:rsidP="00C3125A">
      <w:pPr>
        <w:pStyle w:val="ListParagraph"/>
        <w:numPr>
          <w:ilvl w:val="0"/>
          <w:numId w:val="4"/>
        </w:numPr>
        <w:rPr>
          <w:rFonts w:ascii="Cambria" w:hAnsi="Cambria" w:cs="Calibri"/>
          <w:lang w:eastAsia="ar-SA"/>
        </w:rPr>
      </w:pPr>
      <w:r w:rsidRPr="00C3125A">
        <w:rPr>
          <w:rFonts w:ascii="Cambria" w:hAnsi="Cambria" w:cs="Calibri"/>
          <w:lang w:eastAsia="ar-SA"/>
        </w:rPr>
        <w:t>Experienced in creating multiple VPC’s, public, private subnets as per requirement and established connectivity to AWS Resources in another VPC in another region using AWS VPC Peering.</w:t>
      </w:r>
    </w:p>
    <w:p w:rsidR="00446045" w:rsidRDefault="00446045" w:rsidP="00430800">
      <w:pPr>
        <w:pStyle w:val="ListParagraph"/>
        <w:numPr>
          <w:ilvl w:val="0"/>
          <w:numId w:val="4"/>
        </w:numPr>
        <w:rPr>
          <w:rFonts w:ascii="Cambria" w:hAnsi="Cambria" w:cs="Calibri"/>
          <w:lang w:eastAsia="ar-SA"/>
        </w:rPr>
      </w:pPr>
      <w:r w:rsidRPr="00C96355">
        <w:rPr>
          <w:rFonts w:ascii="Cambria" w:hAnsi="Cambria" w:cs="Calibri"/>
          <w:lang w:eastAsia="ar-SA"/>
        </w:rPr>
        <w:t>Experienced in Gitlab CI and Jenkins for CI and for End-to-End automation for all build and CD.</w:t>
      </w:r>
    </w:p>
    <w:p w:rsidR="00430800" w:rsidRDefault="00430800" w:rsidP="00430800">
      <w:pPr>
        <w:pStyle w:val="ListParagraph"/>
        <w:numPr>
          <w:ilvl w:val="0"/>
          <w:numId w:val="4"/>
        </w:numPr>
        <w:rPr>
          <w:rFonts w:ascii="Cambria" w:hAnsi="Cambria" w:cs="Calibri"/>
          <w:lang w:eastAsia="ar-SA"/>
        </w:rPr>
      </w:pPr>
      <w:r w:rsidRPr="00C43F44">
        <w:rPr>
          <w:rFonts w:ascii="Cambria" w:hAnsi="Cambria" w:cs="Calibri"/>
          <w:lang w:eastAsia="ar-SA"/>
        </w:rPr>
        <w:t>Worke</w:t>
      </w:r>
      <w:r>
        <w:rPr>
          <w:rFonts w:ascii="Cambria" w:hAnsi="Cambria" w:cs="Calibri"/>
          <w:lang w:eastAsia="ar-SA"/>
        </w:rPr>
        <w:t xml:space="preserve">d on </w:t>
      </w:r>
      <w:r w:rsidRPr="0024598A">
        <w:rPr>
          <w:rFonts w:ascii="Cambria" w:hAnsi="Cambria" w:cs="Calibri"/>
          <w:b/>
          <w:lang w:eastAsia="ar-SA"/>
        </w:rPr>
        <w:t>Groovy scripts</w:t>
      </w:r>
      <w:r w:rsidRPr="0024598A">
        <w:rPr>
          <w:rFonts w:ascii="Cambria" w:hAnsi="Cambria" w:cs="Calibri"/>
          <w:lang w:eastAsia="ar-SA"/>
        </w:rPr>
        <w:t xml:space="preserve"> to configure and automate CI/CD pipelines using tools like Jenkins</w:t>
      </w:r>
    </w:p>
    <w:p w:rsidR="00430800" w:rsidRDefault="00430800" w:rsidP="00430800">
      <w:pPr>
        <w:pStyle w:val="ListParagraph"/>
        <w:numPr>
          <w:ilvl w:val="0"/>
          <w:numId w:val="4"/>
        </w:numPr>
        <w:rPr>
          <w:rFonts w:ascii="Cambria" w:hAnsi="Cambria" w:cs="Calibri"/>
          <w:lang w:eastAsia="ar-SA"/>
        </w:rPr>
      </w:pPr>
      <w:r w:rsidRPr="0024598A">
        <w:rPr>
          <w:rFonts w:ascii="Cambria" w:hAnsi="Cambria" w:cs="Calibri"/>
          <w:lang w:eastAsia="ar-SA"/>
        </w:rPr>
        <w:t>Create automated tests for your infrastructure, application, or deployment processes using Groovy-based testing frameworks</w:t>
      </w:r>
      <w:r>
        <w:rPr>
          <w:rFonts w:ascii="Cambria" w:hAnsi="Cambria" w:cs="Calibri"/>
          <w:lang w:eastAsia="ar-SA"/>
        </w:rPr>
        <w:t>.</w:t>
      </w:r>
    </w:p>
    <w:p w:rsidR="00446045" w:rsidRPr="00BA18CE" w:rsidRDefault="00446045" w:rsidP="00446045">
      <w:pPr>
        <w:pStyle w:val="ListParagraph"/>
        <w:numPr>
          <w:ilvl w:val="0"/>
          <w:numId w:val="4"/>
        </w:numPr>
        <w:jc w:val="both"/>
        <w:rPr>
          <w:rFonts w:ascii="Cambria" w:hAnsi="Cambria" w:cs="Calibri"/>
          <w:lang w:eastAsia="ar-SA"/>
        </w:rPr>
      </w:pPr>
      <w:r w:rsidRPr="00BA18CE">
        <w:rPr>
          <w:rFonts w:ascii="Cambria" w:hAnsi="Cambria" w:cs="Calibri"/>
          <w:lang w:eastAsia="ar-SA"/>
        </w:rPr>
        <w:t>Responsible to create the images (mutable and immutable) to promote the code into Prod.</w:t>
      </w:r>
    </w:p>
    <w:p w:rsidR="00446045" w:rsidRDefault="00446045" w:rsidP="00446045">
      <w:pPr>
        <w:pStyle w:val="ListParagraph"/>
        <w:numPr>
          <w:ilvl w:val="0"/>
          <w:numId w:val="4"/>
        </w:numPr>
      </w:pPr>
      <w:r w:rsidRPr="003D4BFD">
        <w:t>Confi</w:t>
      </w:r>
      <w:r>
        <w:t>gured Hashicorp Vault &amp; secrets for application.</w:t>
      </w:r>
    </w:p>
    <w:p w:rsidR="00463490" w:rsidRPr="00463490" w:rsidRDefault="00463490" w:rsidP="00446045">
      <w:pPr>
        <w:pStyle w:val="ListParagraph"/>
        <w:numPr>
          <w:ilvl w:val="0"/>
          <w:numId w:val="4"/>
        </w:numPr>
        <w:rPr>
          <w:rFonts w:ascii="Cambria" w:hAnsi="Cambria" w:cs="Calibri"/>
          <w:lang w:eastAsia="ar-SA"/>
        </w:rPr>
      </w:pPr>
      <w:r w:rsidRPr="00463490">
        <w:rPr>
          <w:rFonts w:ascii="Cambria" w:hAnsi="Cambria" w:cs="Calibri"/>
          <w:lang w:eastAsia="ar-SA"/>
        </w:rPr>
        <w:t>Experienced on IAM re-fresh in vault cluster and AWS clusters.</w:t>
      </w:r>
      <w:bookmarkStart w:id="0" w:name="_GoBack"/>
      <w:bookmarkEnd w:id="0"/>
    </w:p>
    <w:p w:rsidR="00A15BE4" w:rsidRPr="00A15BE4" w:rsidRDefault="00A15BE4" w:rsidP="00A15BE4">
      <w:pPr>
        <w:pStyle w:val="ListParagraph"/>
        <w:numPr>
          <w:ilvl w:val="0"/>
          <w:numId w:val="4"/>
        </w:numPr>
        <w:jc w:val="both"/>
        <w:rPr>
          <w:rFonts w:ascii="Cambria" w:hAnsi="Cambria" w:cs="Calibri"/>
          <w:lang w:eastAsia="ar-SA"/>
        </w:rPr>
      </w:pPr>
      <w:r w:rsidRPr="00AC3691">
        <w:rPr>
          <w:rFonts w:ascii="Cambria" w:hAnsi="Cambria" w:cs="Calibri"/>
          <w:lang w:eastAsia="ar-SA"/>
        </w:rPr>
        <w:t xml:space="preserve">Implementing </w:t>
      </w:r>
      <w:r w:rsidRPr="00367B0B">
        <w:rPr>
          <w:rFonts w:ascii="Cambria" w:hAnsi="Cambria" w:cs="Calibri"/>
          <w:lang w:eastAsia="ar-SA"/>
        </w:rPr>
        <w:t>hashicorp vault automatic password rotation</w:t>
      </w:r>
      <w:r w:rsidRPr="00AC3691">
        <w:rPr>
          <w:rFonts w:ascii="Cambria" w:hAnsi="Cambria" w:cs="Calibri"/>
          <w:lang w:eastAsia="ar-SA"/>
        </w:rPr>
        <w:t>.</w:t>
      </w:r>
    </w:p>
    <w:p w:rsidR="00446045" w:rsidRPr="00CB1B8E" w:rsidRDefault="00446045" w:rsidP="00446045">
      <w:pPr>
        <w:pStyle w:val="ListParagraph"/>
        <w:numPr>
          <w:ilvl w:val="0"/>
          <w:numId w:val="4"/>
        </w:numPr>
        <w:jc w:val="both"/>
        <w:rPr>
          <w:rFonts w:ascii="Cambria" w:hAnsi="Cambria" w:cs="Calibri"/>
          <w:lang w:eastAsia="ar-SA"/>
        </w:rPr>
      </w:pPr>
      <w:r w:rsidRPr="00BA18CE">
        <w:rPr>
          <w:rFonts w:ascii="Cambria" w:hAnsi="Cambria" w:cs="Calibri"/>
          <w:lang w:eastAsia="ar-SA"/>
        </w:rPr>
        <w:t>Code deployment using Jenkins UI, monitoring application release, and resolving deployment issue</w:t>
      </w:r>
    </w:p>
    <w:p w:rsidR="00446045" w:rsidRPr="00446045" w:rsidRDefault="00446045" w:rsidP="00446045">
      <w:pPr>
        <w:pStyle w:val="ListParagraph"/>
        <w:numPr>
          <w:ilvl w:val="0"/>
          <w:numId w:val="4"/>
        </w:numPr>
        <w:jc w:val="both"/>
        <w:rPr>
          <w:rFonts w:ascii="Cambria" w:hAnsi="Cambria" w:cs="Calibri"/>
          <w:lang w:eastAsia="ar-SA"/>
        </w:rPr>
      </w:pPr>
      <w:r w:rsidRPr="00CB1B8E">
        <w:rPr>
          <w:rFonts w:ascii="Cambria" w:hAnsi="Cambria" w:cs="Calibri"/>
          <w:lang w:eastAsia="ar-SA"/>
        </w:rPr>
        <w:t>Co-ordinating the Linux/Unix system Administration, System Builds, Server Builds, Installations, Upgrades, Patches, Migration, Troubleshooting and Application health checks</w:t>
      </w:r>
    </w:p>
    <w:p w:rsidR="00430800" w:rsidRDefault="00430800" w:rsidP="004C54A6">
      <w:pPr>
        <w:jc w:val="both"/>
        <w:rPr>
          <w:rFonts w:ascii="Cambria" w:hAnsi="Cambria"/>
          <w:b/>
        </w:rPr>
      </w:pPr>
    </w:p>
    <w:p w:rsidR="00D54DC9" w:rsidRPr="00E1098B" w:rsidRDefault="00446045" w:rsidP="004C54A6">
      <w:pPr>
        <w:jc w:val="both"/>
        <w:rPr>
          <w:rFonts w:ascii="Cambria" w:hAnsi="Cambria"/>
          <w:b/>
        </w:rPr>
      </w:pPr>
      <w:r>
        <w:rPr>
          <w:rFonts w:ascii="Cambria" w:hAnsi="Cambria"/>
          <w:b/>
        </w:rPr>
        <w:t>PROJECT #2</w:t>
      </w:r>
      <w:r w:rsidR="00D54DC9" w:rsidRPr="00E1098B">
        <w:rPr>
          <w:rFonts w:ascii="Cambria" w:hAnsi="Cambria"/>
          <w:b/>
        </w:rPr>
        <w:t>:</w:t>
      </w:r>
    </w:p>
    <w:p w:rsidR="00F64EB3" w:rsidRPr="00E1098B" w:rsidRDefault="009D6157" w:rsidP="00F64EB3">
      <w:pPr>
        <w:jc w:val="both"/>
        <w:rPr>
          <w:rFonts w:ascii="Cambria" w:hAnsi="Cambria"/>
          <w:b/>
        </w:rPr>
      </w:pPr>
      <w:r w:rsidRPr="00E1098B">
        <w:rPr>
          <w:rFonts w:ascii="Cambria" w:hAnsi="Cambria"/>
          <w:b/>
          <w:sz w:val="24"/>
          <w:szCs w:val="24"/>
        </w:rPr>
        <w:t>Client</w:t>
      </w:r>
      <w:r w:rsidRPr="00E1098B">
        <w:rPr>
          <w:rFonts w:ascii="Cambria" w:hAnsi="Cambria"/>
          <w:b/>
        </w:rPr>
        <w:t>: Atradius</w:t>
      </w:r>
      <w:r w:rsidR="00F64EB3" w:rsidRPr="00E1098B">
        <w:rPr>
          <w:rFonts w:ascii="Cambria" w:hAnsi="Cambria"/>
          <w:b/>
        </w:rPr>
        <w:t xml:space="preserve">          July 21 – June 23                                  </w:t>
      </w:r>
    </w:p>
    <w:p w:rsidR="00F64EB3" w:rsidRDefault="00F64EB3" w:rsidP="00F64EB3">
      <w:pPr>
        <w:jc w:val="both"/>
        <w:rPr>
          <w:rFonts w:ascii="Cambria" w:hAnsi="Cambria"/>
          <w:b/>
        </w:rPr>
      </w:pPr>
      <w:r w:rsidRPr="00E1098B">
        <w:rPr>
          <w:rFonts w:ascii="Cambria" w:hAnsi="Cambria"/>
          <w:b/>
          <w:sz w:val="24"/>
          <w:szCs w:val="24"/>
        </w:rPr>
        <w:t>Role</w:t>
      </w:r>
      <w:r w:rsidR="0024598A">
        <w:rPr>
          <w:rFonts w:ascii="Cambria" w:hAnsi="Cambria"/>
          <w:b/>
        </w:rPr>
        <w:t xml:space="preserve">: DevOps </w:t>
      </w:r>
      <w:r w:rsidR="0024598A" w:rsidRPr="0024598A">
        <w:rPr>
          <w:rFonts w:ascii="Cambria" w:hAnsi="Cambria"/>
          <w:b/>
        </w:rPr>
        <w:t>Engineer</w:t>
      </w:r>
    </w:p>
    <w:p w:rsidR="00CB1B8E" w:rsidRPr="00564834" w:rsidRDefault="00ED14DD" w:rsidP="0024598A">
      <w:pPr>
        <w:tabs>
          <w:tab w:val="left" w:pos="4776"/>
        </w:tabs>
        <w:spacing w:line="360" w:lineRule="auto"/>
        <w:rPr>
          <w:rFonts w:ascii="Cambria" w:hAnsi="Cambria"/>
          <w:b/>
          <w:sz w:val="24"/>
          <w:szCs w:val="24"/>
        </w:rPr>
      </w:pPr>
      <w:r w:rsidRPr="00564834">
        <w:rPr>
          <w:rFonts w:ascii="Cambria" w:hAnsi="Cambria"/>
          <w:b/>
          <w:sz w:val="24"/>
          <w:szCs w:val="24"/>
        </w:rPr>
        <w:t>Responsibilities:</w:t>
      </w:r>
      <w:r w:rsidR="0024598A">
        <w:rPr>
          <w:rFonts w:ascii="Cambria" w:hAnsi="Cambria"/>
          <w:b/>
          <w:sz w:val="24"/>
          <w:szCs w:val="24"/>
        </w:rPr>
        <w:tab/>
      </w:r>
    </w:p>
    <w:p w:rsidR="008043D0" w:rsidRPr="008043D0" w:rsidRDefault="008043D0" w:rsidP="008043D0">
      <w:pPr>
        <w:pStyle w:val="ListParagraph"/>
        <w:numPr>
          <w:ilvl w:val="0"/>
          <w:numId w:val="4"/>
        </w:numPr>
        <w:jc w:val="both"/>
        <w:rPr>
          <w:rFonts w:ascii="Cambria" w:hAnsi="Cambria" w:cs="Calibri"/>
          <w:lang w:eastAsia="ar-SA"/>
        </w:rPr>
      </w:pPr>
      <w:r w:rsidRPr="008043D0">
        <w:rPr>
          <w:rFonts w:ascii="Cambria" w:hAnsi="Cambria" w:cs="Calibri"/>
          <w:lang w:eastAsia="ar-SA"/>
        </w:rPr>
        <w:t xml:space="preserve">Involved in application design, develop, plan, code, build, test, release, deploy, monitor, support change, infrastructure, security, microservices, REST APIs, API development, CI CD process, integrate repository, tracking, integration, code build and release management across multiple team and applications using  </w:t>
      </w:r>
      <w:r w:rsidRPr="006E22DA">
        <w:rPr>
          <w:rFonts w:ascii="Cambria" w:hAnsi="Cambria" w:cs="Calibri"/>
          <w:b/>
          <w:lang w:eastAsia="ar-SA"/>
        </w:rPr>
        <w:t>AWS</w:t>
      </w:r>
      <w:r w:rsidRPr="008043D0">
        <w:rPr>
          <w:rFonts w:ascii="Cambria" w:hAnsi="Cambria" w:cs="Calibri"/>
          <w:lang w:eastAsia="ar-SA"/>
        </w:rPr>
        <w:t>,</w:t>
      </w:r>
      <w:r w:rsidRPr="006E22DA">
        <w:rPr>
          <w:rFonts w:ascii="Cambria" w:hAnsi="Cambria" w:cs="Calibri"/>
          <w:b/>
          <w:lang w:eastAsia="ar-SA"/>
        </w:rPr>
        <w:t>GCP</w:t>
      </w:r>
      <w:r>
        <w:rPr>
          <w:rFonts w:ascii="Cambria" w:hAnsi="Cambria" w:cs="Calibri"/>
          <w:lang w:eastAsia="ar-SA"/>
        </w:rPr>
        <w:t>,</w:t>
      </w:r>
      <w:r w:rsidRPr="006E22DA">
        <w:rPr>
          <w:rFonts w:ascii="Cambria" w:hAnsi="Cambria" w:cs="Calibri"/>
          <w:b/>
          <w:lang w:eastAsia="ar-SA"/>
        </w:rPr>
        <w:t>Jenkins</w:t>
      </w:r>
      <w:r w:rsidRPr="008043D0">
        <w:rPr>
          <w:rFonts w:ascii="Cambria" w:hAnsi="Cambria" w:cs="Calibri"/>
          <w:lang w:eastAsia="ar-SA"/>
        </w:rPr>
        <w:t xml:space="preserve">, </w:t>
      </w:r>
      <w:r w:rsidRPr="006E22DA">
        <w:rPr>
          <w:rFonts w:ascii="Cambria" w:hAnsi="Cambria" w:cs="Calibri"/>
          <w:b/>
          <w:lang w:eastAsia="ar-SA"/>
        </w:rPr>
        <w:t>GIT</w:t>
      </w:r>
      <w:r>
        <w:rPr>
          <w:rFonts w:ascii="Cambria" w:hAnsi="Cambria" w:cs="Calibri"/>
          <w:lang w:eastAsia="ar-SA"/>
        </w:rPr>
        <w:t>,</w:t>
      </w:r>
      <w:r w:rsidRPr="006E22DA">
        <w:rPr>
          <w:rFonts w:ascii="Cambria" w:hAnsi="Cambria" w:cs="Calibri"/>
          <w:b/>
          <w:lang w:eastAsia="ar-SA"/>
        </w:rPr>
        <w:t>GitLab</w:t>
      </w:r>
      <w:r w:rsidRPr="008043D0">
        <w:rPr>
          <w:rFonts w:ascii="Cambria" w:hAnsi="Cambria" w:cs="Calibri"/>
          <w:lang w:eastAsia="ar-SA"/>
        </w:rPr>
        <w:t xml:space="preserve">, </w:t>
      </w:r>
      <w:r w:rsidRPr="006E22DA">
        <w:rPr>
          <w:rFonts w:ascii="Cambria" w:hAnsi="Cambria" w:cs="Calibri"/>
          <w:b/>
          <w:lang w:eastAsia="ar-SA"/>
        </w:rPr>
        <w:t>Chef</w:t>
      </w:r>
      <w:r w:rsidR="006E22DA">
        <w:rPr>
          <w:rFonts w:ascii="Cambria" w:hAnsi="Cambria" w:cs="Calibri"/>
          <w:lang w:eastAsia="ar-SA"/>
        </w:rPr>
        <w:t>,</w:t>
      </w:r>
      <w:r w:rsidRPr="006E22DA">
        <w:rPr>
          <w:rFonts w:ascii="Cambria" w:hAnsi="Cambria" w:cs="Calibri"/>
          <w:b/>
          <w:lang w:eastAsia="ar-SA"/>
        </w:rPr>
        <w:t>Docker</w:t>
      </w:r>
      <w:r w:rsidRPr="008043D0">
        <w:rPr>
          <w:rFonts w:ascii="Cambria" w:hAnsi="Cambria" w:cs="Calibri"/>
          <w:lang w:eastAsia="ar-SA"/>
        </w:rPr>
        <w:t xml:space="preserve">, </w:t>
      </w:r>
      <w:r w:rsidRPr="006E22DA">
        <w:rPr>
          <w:rFonts w:ascii="Cambria" w:hAnsi="Cambria" w:cs="Calibri"/>
          <w:b/>
          <w:lang w:eastAsia="ar-SA"/>
        </w:rPr>
        <w:t>Kubernetes</w:t>
      </w:r>
      <w:r w:rsidRPr="008043D0">
        <w:rPr>
          <w:rFonts w:ascii="Cambria" w:hAnsi="Cambria" w:cs="Calibri"/>
          <w:lang w:eastAsia="ar-SA"/>
        </w:rPr>
        <w:t xml:space="preserve">, </w:t>
      </w:r>
      <w:r w:rsidRPr="006E22DA">
        <w:rPr>
          <w:rFonts w:ascii="Cambria" w:hAnsi="Cambria" w:cs="Calibri"/>
          <w:b/>
          <w:lang w:eastAsia="ar-SA"/>
        </w:rPr>
        <w:t>TerraformAnsible</w:t>
      </w:r>
      <w:r w:rsidRPr="008043D0">
        <w:rPr>
          <w:rFonts w:ascii="Cambria" w:hAnsi="Cambria" w:cs="Calibri"/>
          <w:lang w:eastAsia="ar-SA"/>
        </w:rPr>
        <w:t xml:space="preserve">, </w:t>
      </w:r>
      <w:r w:rsidRPr="006E22DA">
        <w:rPr>
          <w:rFonts w:ascii="Cambria" w:hAnsi="Cambria" w:cs="Calibri"/>
          <w:b/>
          <w:lang w:eastAsia="ar-SA"/>
        </w:rPr>
        <w:t>SonarQube</w:t>
      </w:r>
      <w:r w:rsidRPr="008043D0">
        <w:rPr>
          <w:rFonts w:ascii="Cambria" w:hAnsi="Cambria" w:cs="Calibri"/>
          <w:lang w:eastAsia="ar-SA"/>
        </w:rPr>
        <w:t xml:space="preserve">, </w:t>
      </w:r>
      <w:r>
        <w:rPr>
          <w:rFonts w:ascii="Cambria" w:hAnsi="Cambria" w:cs="Calibri"/>
          <w:lang w:eastAsia="ar-SA"/>
        </w:rPr>
        <w:t>&amp;</w:t>
      </w:r>
      <w:r w:rsidRPr="006E22DA">
        <w:rPr>
          <w:rFonts w:ascii="Cambria" w:hAnsi="Cambria" w:cs="Calibri"/>
          <w:b/>
          <w:lang w:eastAsia="ar-SA"/>
        </w:rPr>
        <w:t>JIRA</w:t>
      </w:r>
      <w:r>
        <w:rPr>
          <w:rFonts w:ascii="Cambria" w:hAnsi="Cambria" w:cs="Calibri"/>
          <w:lang w:eastAsia="ar-SA"/>
        </w:rPr>
        <w:t>.</w:t>
      </w:r>
    </w:p>
    <w:p w:rsidR="008043D0" w:rsidRPr="008043D0" w:rsidRDefault="008043D0" w:rsidP="008043D0">
      <w:pPr>
        <w:pStyle w:val="ListParagraph"/>
        <w:numPr>
          <w:ilvl w:val="0"/>
          <w:numId w:val="4"/>
        </w:numPr>
        <w:jc w:val="both"/>
        <w:rPr>
          <w:rFonts w:ascii="Cambria" w:hAnsi="Cambria" w:cs="Calibri"/>
          <w:lang w:eastAsia="ar-SA"/>
        </w:rPr>
      </w:pPr>
      <w:r w:rsidRPr="008043D0">
        <w:rPr>
          <w:rFonts w:ascii="Cambria" w:hAnsi="Cambria" w:cs="Calibri"/>
          <w:lang w:eastAsia="ar-SA"/>
        </w:rPr>
        <w:t>Managed and developed Continuous Integration (</w:t>
      </w:r>
      <w:r w:rsidRPr="006E22DA">
        <w:rPr>
          <w:rFonts w:ascii="Cambria" w:hAnsi="Cambria" w:cs="Calibri"/>
          <w:b/>
          <w:lang w:eastAsia="ar-SA"/>
        </w:rPr>
        <w:t>CI</w:t>
      </w:r>
      <w:r w:rsidRPr="008043D0">
        <w:rPr>
          <w:rFonts w:ascii="Cambria" w:hAnsi="Cambria" w:cs="Calibri"/>
          <w:lang w:eastAsia="ar-SA"/>
        </w:rPr>
        <w:t>) and Continuous Delivery (</w:t>
      </w:r>
      <w:r w:rsidRPr="006E22DA">
        <w:rPr>
          <w:rFonts w:ascii="Cambria" w:hAnsi="Cambria" w:cs="Calibri"/>
          <w:b/>
          <w:lang w:eastAsia="ar-SA"/>
        </w:rPr>
        <w:t>CD</w:t>
      </w:r>
      <w:r w:rsidRPr="008043D0">
        <w:rPr>
          <w:rFonts w:ascii="Cambria" w:hAnsi="Cambria" w:cs="Calibri"/>
          <w:lang w:eastAsia="ar-SA"/>
        </w:rPr>
        <w:t>) pipeline process, using</w:t>
      </w:r>
      <w:r w:rsidRPr="004275A5">
        <w:rPr>
          <w:rFonts w:ascii="Cambria" w:hAnsi="Cambria" w:cs="Calibri"/>
          <w:b/>
          <w:lang w:eastAsia="ar-SA"/>
        </w:rPr>
        <w:t>DevOps</w:t>
      </w:r>
      <w:r w:rsidRPr="008043D0">
        <w:rPr>
          <w:rFonts w:ascii="Cambria" w:hAnsi="Cambria" w:cs="Calibri"/>
          <w:lang w:eastAsia="ar-SA"/>
        </w:rPr>
        <w:t xml:space="preserve">, </w:t>
      </w:r>
      <w:r w:rsidRPr="004275A5">
        <w:rPr>
          <w:rFonts w:ascii="Cambria" w:hAnsi="Cambria" w:cs="Calibri"/>
          <w:b/>
          <w:lang w:eastAsia="ar-SA"/>
        </w:rPr>
        <w:t>Terraform</w:t>
      </w:r>
      <w:r w:rsidRPr="008043D0">
        <w:rPr>
          <w:rFonts w:ascii="Cambria" w:hAnsi="Cambria" w:cs="Calibri"/>
          <w:lang w:eastAsia="ar-SA"/>
        </w:rPr>
        <w:t xml:space="preserve">, </w:t>
      </w:r>
      <w:r w:rsidRPr="004275A5">
        <w:rPr>
          <w:rFonts w:ascii="Cambria" w:hAnsi="Cambria" w:cs="Calibri"/>
          <w:b/>
          <w:lang w:eastAsia="ar-SA"/>
        </w:rPr>
        <w:t>Jenkins</w:t>
      </w:r>
      <w:r w:rsidRPr="008043D0">
        <w:rPr>
          <w:rFonts w:ascii="Cambria" w:hAnsi="Cambria" w:cs="Calibri"/>
          <w:lang w:eastAsia="ar-SA"/>
        </w:rPr>
        <w:t xml:space="preserve">, </w:t>
      </w:r>
      <w:r w:rsidRPr="004275A5">
        <w:rPr>
          <w:rFonts w:ascii="Cambria" w:hAnsi="Cambria" w:cs="Calibri"/>
          <w:b/>
          <w:lang w:eastAsia="ar-SA"/>
        </w:rPr>
        <w:t>AWS</w:t>
      </w:r>
      <w:r w:rsidRPr="008043D0">
        <w:rPr>
          <w:rFonts w:ascii="Cambria" w:hAnsi="Cambria" w:cs="Calibri"/>
          <w:lang w:eastAsia="ar-SA"/>
        </w:rPr>
        <w:t xml:space="preserve"> CodeCommit, CodeBuild, CodeDeploy, CodePipeline, </w:t>
      </w:r>
      <w:r w:rsidRPr="004275A5">
        <w:rPr>
          <w:rFonts w:ascii="Cambria" w:hAnsi="Cambria" w:cs="Calibri"/>
          <w:b/>
          <w:lang w:eastAsia="ar-SA"/>
        </w:rPr>
        <w:t>GIT</w:t>
      </w:r>
      <w:r w:rsidRPr="008043D0">
        <w:rPr>
          <w:rFonts w:ascii="Cambria" w:hAnsi="Cambria" w:cs="Calibri"/>
          <w:lang w:eastAsia="ar-SA"/>
        </w:rPr>
        <w:t xml:space="preserve">, </w:t>
      </w:r>
      <w:r w:rsidRPr="004275A5">
        <w:rPr>
          <w:rFonts w:ascii="Cambria" w:hAnsi="Cambria" w:cs="Calibri"/>
          <w:b/>
          <w:lang w:eastAsia="ar-SA"/>
        </w:rPr>
        <w:t>GitLab</w:t>
      </w:r>
      <w:r w:rsidR="00EF64CD" w:rsidRPr="008043D0">
        <w:rPr>
          <w:rFonts w:ascii="Cambria" w:hAnsi="Cambria" w:cs="Calibri"/>
          <w:lang w:eastAsia="ar-SA"/>
        </w:rPr>
        <w:t>, as</w:t>
      </w:r>
      <w:r w:rsidRPr="008043D0">
        <w:rPr>
          <w:rFonts w:ascii="Cambria" w:hAnsi="Cambria" w:cs="Calibri"/>
          <w:lang w:eastAsia="ar-SA"/>
        </w:rPr>
        <w:t xml:space="preserve"> version control</w:t>
      </w:r>
      <w:r w:rsidR="00EF64CD">
        <w:rPr>
          <w:rFonts w:ascii="Cambria" w:hAnsi="Cambria" w:cs="Calibri"/>
          <w:lang w:eastAsia="ar-SA"/>
        </w:rPr>
        <w:t xml:space="preserve">, </w:t>
      </w:r>
      <w:r w:rsidRPr="004275A5">
        <w:rPr>
          <w:rFonts w:ascii="Cambria" w:hAnsi="Cambria" w:cs="Calibri"/>
          <w:b/>
          <w:lang w:eastAsia="ar-SA"/>
        </w:rPr>
        <w:t>Chef</w:t>
      </w:r>
      <w:r w:rsidRPr="008043D0">
        <w:rPr>
          <w:rFonts w:ascii="Cambria" w:hAnsi="Cambria" w:cs="Calibri"/>
          <w:lang w:eastAsia="ar-SA"/>
        </w:rPr>
        <w:t xml:space="preserve">, </w:t>
      </w:r>
      <w:r w:rsidRPr="004275A5">
        <w:rPr>
          <w:rFonts w:ascii="Cambria" w:hAnsi="Cambria" w:cs="Calibri"/>
          <w:b/>
          <w:lang w:eastAsia="ar-SA"/>
        </w:rPr>
        <w:t>Ansible</w:t>
      </w:r>
      <w:r w:rsidRPr="008043D0">
        <w:rPr>
          <w:rFonts w:ascii="Cambria" w:hAnsi="Cambria" w:cs="Calibri"/>
          <w:lang w:eastAsia="ar-SA"/>
        </w:rPr>
        <w:t xml:space="preserve"> as configuration tools, Security scan tools like </w:t>
      </w:r>
      <w:r w:rsidRPr="004275A5">
        <w:rPr>
          <w:rFonts w:ascii="Cambria" w:hAnsi="Cambria" w:cs="Calibri"/>
          <w:b/>
          <w:lang w:eastAsia="ar-SA"/>
        </w:rPr>
        <w:t>SonarQube</w:t>
      </w:r>
      <w:r w:rsidR="00EF64CD">
        <w:rPr>
          <w:rFonts w:ascii="Cambria" w:hAnsi="Cambria" w:cs="Calibri"/>
          <w:lang w:eastAsia="ar-SA"/>
        </w:rPr>
        <w:t>,</w:t>
      </w:r>
      <w:r w:rsidRPr="008043D0">
        <w:rPr>
          <w:rFonts w:ascii="Cambria" w:hAnsi="Cambria" w:cs="Calibri"/>
          <w:lang w:eastAsia="ar-SA"/>
        </w:rPr>
        <w:t xml:space="preserve"> scripting language such as </w:t>
      </w:r>
      <w:r w:rsidRPr="004275A5">
        <w:rPr>
          <w:rFonts w:ascii="Cambria" w:hAnsi="Cambria" w:cs="Calibri"/>
          <w:b/>
          <w:lang w:eastAsia="ar-SA"/>
        </w:rPr>
        <w:t>shell</w:t>
      </w:r>
      <w:r w:rsidRPr="008043D0">
        <w:rPr>
          <w:rFonts w:ascii="Cambria" w:hAnsi="Cambria" w:cs="Calibri"/>
          <w:lang w:eastAsia="ar-SA"/>
        </w:rPr>
        <w:t xml:space="preserve">, </w:t>
      </w:r>
      <w:r w:rsidRPr="004275A5">
        <w:rPr>
          <w:rFonts w:ascii="Cambria" w:hAnsi="Cambria" w:cs="Calibri"/>
          <w:b/>
          <w:lang w:eastAsia="ar-SA"/>
        </w:rPr>
        <w:t>groovy</w:t>
      </w:r>
      <w:r w:rsidRPr="008043D0">
        <w:rPr>
          <w:rFonts w:ascii="Cambria" w:hAnsi="Cambria" w:cs="Calibri"/>
          <w:lang w:eastAsia="ar-SA"/>
        </w:rPr>
        <w:t>, &amp;</w:t>
      </w:r>
      <w:r w:rsidRPr="004275A5">
        <w:rPr>
          <w:rFonts w:ascii="Cambria" w:hAnsi="Cambria" w:cs="Calibri"/>
          <w:b/>
          <w:lang w:eastAsia="ar-SA"/>
        </w:rPr>
        <w:t>python</w:t>
      </w:r>
      <w:r w:rsidRPr="008043D0">
        <w:rPr>
          <w:rFonts w:ascii="Cambria" w:hAnsi="Cambria" w:cs="Calibri"/>
          <w:lang w:eastAsia="ar-SA"/>
        </w:rPr>
        <w:t xml:space="preserve">.  </w:t>
      </w:r>
    </w:p>
    <w:p w:rsidR="008043D0" w:rsidRDefault="004275A5" w:rsidP="004275A5">
      <w:pPr>
        <w:pStyle w:val="ListParagraph"/>
        <w:numPr>
          <w:ilvl w:val="0"/>
          <w:numId w:val="4"/>
        </w:numPr>
        <w:jc w:val="both"/>
        <w:rPr>
          <w:rFonts w:ascii="Cambria" w:hAnsi="Cambria" w:cs="Calibri"/>
          <w:lang w:eastAsia="ar-SA"/>
        </w:rPr>
      </w:pPr>
      <w:r w:rsidRPr="004275A5">
        <w:rPr>
          <w:rFonts w:ascii="Cambria" w:hAnsi="Cambria" w:cs="Calibri"/>
          <w:lang w:eastAsia="ar-SA"/>
        </w:rPr>
        <w:t>Automated system configurations, upgrades, migration, management infrastructure, workflow, control an access to resources and security in cloud-based environment while implement</w:t>
      </w:r>
      <w:r w:rsidR="002B446F">
        <w:rPr>
          <w:rFonts w:ascii="Cambria" w:hAnsi="Cambria" w:cs="Calibri"/>
          <w:lang w:eastAsia="ar-SA"/>
        </w:rPr>
        <w:t xml:space="preserve">ing and integration using </w:t>
      </w:r>
      <w:r w:rsidRPr="00C43F44">
        <w:rPr>
          <w:rFonts w:ascii="Cambria" w:hAnsi="Cambria" w:cs="Calibri"/>
          <w:b/>
          <w:lang w:eastAsia="ar-SA"/>
        </w:rPr>
        <w:t>AWS</w:t>
      </w:r>
      <w:r w:rsidRPr="004275A5">
        <w:rPr>
          <w:rFonts w:ascii="Cambria" w:hAnsi="Cambria" w:cs="Calibri"/>
          <w:lang w:eastAsia="ar-SA"/>
        </w:rPr>
        <w:t>,</w:t>
      </w:r>
      <w:r w:rsidR="002B446F" w:rsidRPr="00C43F44">
        <w:rPr>
          <w:rFonts w:ascii="Cambria" w:hAnsi="Cambria" w:cs="Calibri"/>
          <w:b/>
          <w:lang w:eastAsia="ar-SA"/>
        </w:rPr>
        <w:t>GCP</w:t>
      </w:r>
      <w:r w:rsidRPr="004275A5">
        <w:rPr>
          <w:rFonts w:ascii="Cambria" w:hAnsi="Cambria" w:cs="Calibri"/>
          <w:lang w:eastAsia="ar-SA"/>
        </w:rPr>
        <w:t xml:space="preserve"> orchestration, </w:t>
      </w:r>
      <w:r w:rsidRPr="00C43F44">
        <w:rPr>
          <w:rFonts w:ascii="Cambria" w:hAnsi="Cambria" w:cs="Calibri"/>
          <w:b/>
          <w:lang w:eastAsia="ar-SA"/>
        </w:rPr>
        <w:t>Terraform</w:t>
      </w:r>
      <w:r w:rsidRPr="004275A5">
        <w:rPr>
          <w:rFonts w:ascii="Cambria" w:hAnsi="Cambria" w:cs="Calibri"/>
          <w:lang w:eastAsia="ar-SA"/>
        </w:rPr>
        <w:t>, Cloud Formation, Identity and Access Management</w:t>
      </w:r>
    </w:p>
    <w:p w:rsidR="00C43F44" w:rsidRPr="00C43F44" w:rsidRDefault="00C43F44" w:rsidP="00C43F44">
      <w:pPr>
        <w:pStyle w:val="ListParagraph"/>
        <w:numPr>
          <w:ilvl w:val="0"/>
          <w:numId w:val="4"/>
        </w:numPr>
        <w:rPr>
          <w:rFonts w:ascii="Cambria" w:hAnsi="Cambria" w:cs="Calibri"/>
          <w:lang w:eastAsia="ar-SA"/>
        </w:rPr>
      </w:pPr>
      <w:r w:rsidRPr="00C43F44">
        <w:rPr>
          <w:rFonts w:ascii="Cambria" w:hAnsi="Cambria" w:cs="Calibri"/>
          <w:lang w:eastAsia="ar-SA"/>
        </w:rPr>
        <w:t xml:space="preserve">Managed and configure </w:t>
      </w:r>
      <w:r w:rsidRPr="00C43F44">
        <w:rPr>
          <w:rFonts w:ascii="Cambria" w:hAnsi="Cambria" w:cs="Calibri"/>
          <w:b/>
          <w:lang w:eastAsia="ar-SA"/>
        </w:rPr>
        <w:t>AWS EC2</w:t>
      </w:r>
      <w:r w:rsidRPr="00C43F44">
        <w:rPr>
          <w:rFonts w:ascii="Cambria" w:hAnsi="Cambria" w:cs="Calibri"/>
          <w:lang w:eastAsia="ar-SA"/>
        </w:rPr>
        <w:t xml:space="preserve"> instances services as per the business needs (EC2, Route53, S3, RDS, Cloud Watch, IAM, SNS and VPC), for </w:t>
      </w:r>
      <w:r w:rsidRPr="00C43F44">
        <w:rPr>
          <w:rFonts w:ascii="Cambria" w:hAnsi="Cambria" w:cs="Calibri"/>
          <w:b/>
          <w:lang w:eastAsia="ar-SA"/>
        </w:rPr>
        <w:t>monitoring used Cloud watch, AppDynamics</w:t>
      </w:r>
      <w:r w:rsidRPr="00C43F44">
        <w:rPr>
          <w:rFonts w:ascii="Cambria" w:hAnsi="Cambria" w:cs="Calibri"/>
          <w:lang w:eastAsia="ar-SA"/>
        </w:rPr>
        <w:t>.</w:t>
      </w:r>
    </w:p>
    <w:p w:rsidR="00C43F44" w:rsidRDefault="00C43F44" w:rsidP="0024598A">
      <w:pPr>
        <w:pStyle w:val="ListParagraph"/>
        <w:numPr>
          <w:ilvl w:val="0"/>
          <w:numId w:val="4"/>
        </w:numPr>
        <w:rPr>
          <w:rFonts w:ascii="Cambria" w:hAnsi="Cambria" w:cs="Calibri"/>
          <w:lang w:eastAsia="ar-SA"/>
        </w:rPr>
      </w:pPr>
      <w:r w:rsidRPr="00C43F44">
        <w:rPr>
          <w:rFonts w:ascii="Cambria" w:hAnsi="Cambria" w:cs="Calibri"/>
          <w:lang w:eastAsia="ar-SA"/>
        </w:rPr>
        <w:lastRenderedPageBreak/>
        <w:t>Worke</w:t>
      </w:r>
      <w:r w:rsidR="0024598A">
        <w:rPr>
          <w:rFonts w:ascii="Cambria" w:hAnsi="Cambria" w:cs="Calibri"/>
          <w:lang w:eastAsia="ar-SA"/>
        </w:rPr>
        <w:t xml:space="preserve">d on </w:t>
      </w:r>
      <w:r w:rsidR="0024598A" w:rsidRPr="0024598A">
        <w:rPr>
          <w:rFonts w:ascii="Cambria" w:hAnsi="Cambria" w:cs="Calibri"/>
          <w:b/>
          <w:lang w:eastAsia="ar-SA"/>
        </w:rPr>
        <w:t>Groovy scripts</w:t>
      </w:r>
      <w:r w:rsidR="0024598A" w:rsidRPr="0024598A">
        <w:rPr>
          <w:rFonts w:ascii="Cambria" w:hAnsi="Cambria" w:cs="Calibri"/>
          <w:lang w:eastAsia="ar-SA"/>
        </w:rPr>
        <w:t xml:space="preserve"> to configure and automate CI/CD pipelines using tools like Jenkins</w:t>
      </w:r>
    </w:p>
    <w:p w:rsidR="0024598A" w:rsidRPr="00C43F44" w:rsidRDefault="0024598A" w:rsidP="0024598A">
      <w:pPr>
        <w:pStyle w:val="ListParagraph"/>
        <w:numPr>
          <w:ilvl w:val="0"/>
          <w:numId w:val="4"/>
        </w:numPr>
        <w:rPr>
          <w:rFonts w:ascii="Cambria" w:hAnsi="Cambria" w:cs="Calibri"/>
          <w:lang w:eastAsia="ar-SA"/>
        </w:rPr>
      </w:pPr>
      <w:r w:rsidRPr="0024598A">
        <w:rPr>
          <w:rFonts w:ascii="Cambria" w:hAnsi="Cambria" w:cs="Calibri"/>
          <w:lang w:eastAsia="ar-SA"/>
        </w:rPr>
        <w:t>Create automated tests for your infrastructure, application, or deployment processes using Groovy-based testing frameworks</w:t>
      </w:r>
      <w:r>
        <w:rPr>
          <w:rFonts w:ascii="Cambria" w:hAnsi="Cambria" w:cs="Calibri"/>
          <w:lang w:eastAsia="ar-SA"/>
        </w:rPr>
        <w:t>.</w:t>
      </w:r>
    </w:p>
    <w:p w:rsidR="00C43F44" w:rsidRPr="00C43F44" w:rsidRDefault="00C43F44" w:rsidP="00C43F44">
      <w:pPr>
        <w:pStyle w:val="ListParagraph"/>
        <w:numPr>
          <w:ilvl w:val="0"/>
          <w:numId w:val="4"/>
        </w:numPr>
        <w:rPr>
          <w:rFonts w:ascii="Cambria" w:hAnsi="Cambria" w:cs="Calibri"/>
          <w:lang w:eastAsia="ar-SA"/>
        </w:rPr>
      </w:pPr>
      <w:r w:rsidRPr="00C43F44">
        <w:rPr>
          <w:rFonts w:ascii="Cambria" w:hAnsi="Cambria" w:cs="Calibri"/>
          <w:lang w:eastAsia="ar-SA"/>
        </w:rPr>
        <w:t xml:space="preserve">Created additional Docker, Slave Nodes for Jenkins using custom </w:t>
      </w:r>
      <w:r w:rsidRPr="00C43F44">
        <w:rPr>
          <w:rFonts w:ascii="Cambria" w:hAnsi="Cambria" w:cs="Calibri"/>
          <w:b/>
          <w:lang w:eastAsia="ar-SA"/>
        </w:rPr>
        <w:t>Docker</w:t>
      </w:r>
      <w:r w:rsidRPr="00C43F44">
        <w:rPr>
          <w:rFonts w:ascii="Cambria" w:hAnsi="Cambria" w:cs="Calibri"/>
          <w:lang w:eastAsia="ar-SA"/>
        </w:rPr>
        <w:t xml:space="preserve">, </w:t>
      </w:r>
      <w:r w:rsidRPr="00C43F44">
        <w:rPr>
          <w:rFonts w:ascii="Cambria" w:hAnsi="Cambria" w:cs="Calibri"/>
          <w:b/>
          <w:lang w:eastAsia="ar-SA"/>
        </w:rPr>
        <w:t>Images</w:t>
      </w:r>
      <w:r w:rsidRPr="00C43F44">
        <w:rPr>
          <w:rFonts w:ascii="Cambria" w:hAnsi="Cambria" w:cs="Calibri"/>
          <w:lang w:eastAsia="ar-SA"/>
        </w:rPr>
        <w:t xml:space="preserve"> and pulled them to </w:t>
      </w:r>
      <w:r w:rsidRPr="00C43F44">
        <w:rPr>
          <w:rFonts w:ascii="Cambria" w:hAnsi="Cambria" w:cs="Calibri"/>
          <w:b/>
          <w:lang w:eastAsia="ar-SA"/>
        </w:rPr>
        <w:t>ECR</w:t>
      </w:r>
      <w:r w:rsidRPr="00C43F44">
        <w:rPr>
          <w:rFonts w:ascii="Cambria" w:hAnsi="Cambria" w:cs="Calibri"/>
          <w:lang w:eastAsia="ar-SA"/>
        </w:rPr>
        <w:t>.</w:t>
      </w:r>
    </w:p>
    <w:p w:rsidR="00C43F44" w:rsidRDefault="00465F16" w:rsidP="00465F16">
      <w:pPr>
        <w:pStyle w:val="ListParagraph"/>
        <w:numPr>
          <w:ilvl w:val="0"/>
          <w:numId w:val="4"/>
        </w:numPr>
        <w:jc w:val="both"/>
        <w:rPr>
          <w:rFonts w:ascii="Cambria" w:hAnsi="Cambria" w:cs="Calibri"/>
          <w:lang w:eastAsia="ar-SA"/>
        </w:rPr>
      </w:pPr>
      <w:r w:rsidRPr="00465F16">
        <w:rPr>
          <w:rFonts w:ascii="Cambria" w:hAnsi="Cambria" w:cs="Calibri"/>
          <w:b/>
          <w:lang w:eastAsia="ar-SA"/>
        </w:rPr>
        <w:t>Participated in the release cycle</w:t>
      </w:r>
      <w:r w:rsidRPr="00465F16">
        <w:rPr>
          <w:rFonts w:ascii="Cambria" w:hAnsi="Cambria" w:cs="Calibri"/>
          <w:lang w:eastAsia="ar-SA"/>
        </w:rPr>
        <w:t xml:space="preserve"> of the product which involves environments like developments QA and production</w:t>
      </w:r>
    </w:p>
    <w:p w:rsidR="00205199" w:rsidRDefault="00205199" w:rsidP="00205199">
      <w:pPr>
        <w:pStyle w:val="ListParagraph"/>
        <w:numPr>
          <w:ilvl w:val="0"/>
          <w:numId w:val="4"/>
        </w:numPr>
        <w:jc w:val="both"/>
        <w:rPr>
          <w:rFonts w:ascii="Cambria" w:hAnsi="Cambria" w:cs="Calibri"/>
          <w:lang w:eastAsia="ar-SA"/>
        </w:rPr>
      </w:pPr>
      <w:r w:rsidRPr="00205199">
        <w:rPr>
          <w:rFonts w:ascii="Cambria" w:hAnsi="Cambria" w:cs="Calibri"/>
          <w:lang w:eastAsia="ar-SA"/>
        </w:rPr>
        <w:t>Worked Groovy scripts to automate parts of the version control and code review processes, such as creating pull requests or checking code quality.</w:t>
      </w:r>
    </w:p>
    <w:p w:rsidR="00465F16" w:rsidRPr="00465F16" w:rsidRDefault="00465F16" w:rsidP="00465F16">
      <w:pPr>
        <w:pStyle w:val="ListParagraph"/>
        <w:numPr>
          <w:ilvl w:val="0"/>
          <w:numId w:val="4"/>
        </w:numPr>
        <w:rPr>
          <w:rFonts w:ascii="Cambria" w:hAnsi="Cambria" w:cs="Calibri"/>
          <w:lang w:eastAsia="ar-SA"/>
        </w:rPr>
      </w:pPr>
      <w:r w:rsidRPr="00465F16">
        <w:rPr>
          <w:rFonts w:ascii="Cambria" w:hAnsi="Cambria" w:cs="Calibri"/>
          <w:b/>
          <w:lang w:eastAsia="ar-SA"/>
        </w:rPr>
        <w:t>Assisted end-to-end release process</w:t>
      </w:r>
      <w:r w:rsidRPr="00465F16">
        <w:rPr>
          <w:rFonts w:ascii="Cambria" w:hAnsi="Cambria" w:cs="Calibri"/>
          <w:lang w:eastAsia="ar-SA"/>
        </w:rPr>
        <w:t xml:space="preserve"> from the planning of release content through to actual release deployment to production. </w:t>
      </w:r>
    </w:p>
    <w:p w:rsidR="00465F16" w:rsidRDefault="00465F16" w:rsidP="009524BE">
      <w:pPr>
        <w:pStyle w:val="ListParagraph"/>
        <w:numPr>
          <w:ilvl w:val="0"/>
          <w:numId w:val="4"/>
        </w:numPr>
        <w:jc w:val="both"/>
        <w:rPr>
          <w:rFonts w:ascii="Cambria" w:hAnsi="Cambria" w:cs="Calibri"/>
          <w:lang w:eastAsia="ar-SA"/>
        </w:rPr>
      </w:pPr>
      <w:r w:rsidRPr="00465F16">
        <w:rPr>
          <w:rFonts w:ascii="Cambria" w:hAnsi="Cambria" w:cs="Calibri"/>
          <w:b/>
          <w:lang w:eastAsia="ar-SA"/>
        </w:rPr>
        <w:t>Executed the planning</w:t>
      </w:r>
      <w:r>
        <w:rPr>
          <w:rFonts w:ascii="Cambria" w:hAnsi="Cambria" w:cs="Calibri"/>
          <w:lang w:eastAsia="ar-SA"/>
        </w:rPr>
        <w:t xml:space="preserve"> of product software releases </w:t>
      </w:r>
      <w:r w:rsidRPr="00465F16">
        <w:rPr>
          <w:rFonts w:ascii="Cambria" w:hAnsi="Cambria" w:cs="Calibri"/>
          <w:b/>
          <w:lang w:eastAsia="ar-SA"/>
        </w:rPr>
        <w:t>AndPerformed clean builds</w:t>
      </w:r>
      <w:r w:rsidRPr="00465F16">
        <w:rPr>
          <w:rFonts w:ascii="Cambria" w:hAnsi="Cambria" w:cs="Calibri"/>
          <w:lang w:eastAsia="ar-SA"/>
        </w:rPr>
        <w:t xml:space="preserve"> according to scheduled releases.</w:t>
      </w:r>
    </w:p>
    <w:p w:rsidR="00B518C4" w:rsidRPr="00465F16" w:rsidRDefault="00B518C4" w:rsidP="00B518C4">
      <w:pPr>
        <w:pStyle w:val="ListParagraph"/>
        <w:numPr>
          <w:ilvl w:val="0"/>
          <w:numId w:val="4"/>
        </w:numPr>
        <w:jc w:val="both"/>
        <w:rPr>
          <w:rFonts w:ascii="Cambria" w:hAnsi="Cambria" w:cs="Calibri"/>
          <w:lang w:eastAsia="ar-SA"/>
        </w:rPr>
      </w:pPr>
      <w:r w:rsidRPr="00B518C4">
        <w:rPr>
          <w:rFonts w:ascii="Cambria" w:hAnsi="Cambria" w:cs="Calibri"/>
          <w:lang w:eastAsia="ar-SA"/>
        </w:rPr>
        <w:t>API infrastructure is provisioned using infrastructure as code (IaC) tools</w:t>
      </w:r>
    </w:p>
    <w:p w:rsidR="00465F16" w:rsidRDefault="00465F16" w:rsidP="00465F16">
      <w:pPr>
        <w:pStyle w:val="ListParagraph"/>
        <w:numPr>
          <w:ilvl w:val="0"/>
          <w:numId w:val="4"/>
        </w:numPr>
        <w:jc w:val="both"/>
        <w:rPr>
          <w:rFonts w:ascii="Cambria" w:hAnsi="Cambria" w:cs="Calibri"/>
          <w:lang w:eastAsia="ar-SA"/>
        </w:rPr>
      </w:pPr>
      <w:r w:rsidRPr="00465F16">
        <w:rPr>
          <w:rFonts w:ascii="Cambria" w:hAnsi="Cambria" w:cs="Calibri"/>
          <w:b/>
          <w:lang w:eastAsia="ar-SA"/>
        </w:rPr>
        <w:t>Deployed the build artifacts</w:t>
      </w:r>
      <w:r w:rsidRPr="00465F16">
        <w:rPr>
          <w:rFonts w:ascii="Cambria" w:hAnsi="Cambria" w:cs="Calibri"/>
          <w:lang w:eastAsia="ar-SA"/>
        </w:rPr>
        <w:t xml:space="preserve"> into environments like </w:t>
      </w:r>
      <w:r w:rsidRPr="00465F16">
        <w:rPr>
          <w:rFonts w:ascii="Cambria" w:hAnsi="Cambria" w:cs="Calibri"/>
          <w:b/>
          <w:lang w:eastAsia="ar-SA"/>
        </w:rPr>
        <w:t>QA</w:t>
      </w:r>
      <w:r w:rsidRPr="00465F16">
        <w:rPr>
          <w:rFonts w:ascii="Cambria" w:hAnsi="Cambria" w:cs="Calibri"/>
          <w:lang w:eastAsia="ar-SA"/>
        </w:rPr>
        <w:t xml:space="preserve">, </w:t>
      </w:r>
      <w:r w:rsidRPr="00465F16">
        <w:rPr>
          <w:rFonts w:ascii="Cambria" w:hAnsi="Cambria" w:cs="Calibri"/>
          <w:b/>
          <w:lang w:eastAsia="ar-SA"/>
        </w:rPr>
        <w:t>UAT</w:t>
      </w:r>
      <w:r w:rsidRPr="00465F16">
        <w:rPr>
          <w:rFonts w:ascii="Cambria" w:hAnsi="Cambria" w:cs="Calibri"/>
          <w:lang w:eastAsia="ar-SA"/>
        </w:rPr>
        <w:t xml:space="preserve"> according to the build life cycle</w:t>
      </w:r>
    </w:p>
    <w:p w:rsidR="002D6320" w:rsidRPr="002D6320" w:rsidRDefault="00BA18CE" w:rsidP="00A778F9">
      <w:pPr>
        <w:pStyle w:val="ListParagraph"/>
        <w:numPr>
          <w:ilvl w:val="0"/>
          <w:numId w:val="4"/>
        </w:numPr>
        <w:spacing w:after="0" w:line="240" w:lineRule="auto"/>
        <w:jc w:val="both"/>
        <w:rPr>
          <w:rFonts w:cs="Calibri"/>
        </w:rPr>
      </w:pPr>
      <w:r w:rsidRPr="002D6320">
        <w:rPr>
          <w:rFonts w:ascii="Cambria" w:hAnsi="Cambria" w:cs="Calibri"/>
          <w:lang w:eastAsia="ar-SA"/>
        </w:rPr>
        <w:t>Discussi</w:t>
      </w:r>
      <w:r w:rsidR="00296C2A" w:rsidRPr="002D6320">
        <w:rPr>
          <w:rFonts w:ascii="Cambria" w:hAnsi="Cambria" w:cs="Calibri"/>
          <w:lang w:eastAsia="ar-SA"/>
        </w:rPr>
        <w:t>ng with architect and setup on G</w:t>
      </w:r>
      <w:r w:rsidRPr="002D6320">
        <w:rPr>
          <w:rFonts w:ascii="Cambria" w:hAnsi="Cambria" w:cs="Calibri"/>
          <w:lang w:eastAsia="ar-SA"/>
        </w:rPr>
        <w:t>itlab project for an application</w:t>
      </w:r>
    </w:p>
    <w:p w:rsidR="000674F6" w:rsidRPr="000674F6" w:rsidRDefault="000674F6" w:rsidP="000674F6">
      <w:pPr>
        <w:pStyle w:val="ListParagraph"/>
        <w:numPr>
          <w:ilvl w:val="0"/>
          <w:numId w:val="4"/>
        </w:numPr>
        <w:rPr>
          <w:rFonts w:ascii="Cambria" w:hAnsi="Cambria" w:cs="Calibri"/>
          <w:lang w:eastAsia="ar-SA"/>
        </w:rPr>
      </w:pPr>
      <w:r w:rsidRPr="000674F6">
        <w:rPr>
          <w:rFonts w:ascii="Cambria" w:hAnsi="Cambria" w:cs="Calibri"/>
          <w:b/>
          <w:lang w:eastAsia="ar-SA"/>
        </w:rPr>
        <w:t>Coordinated with all the teams</w:t>
      </w:r>
      <w:r w:rsidRPr="000674F6">
        <w:rPr>
          <w:rFonts w:ascii="Cambria" w:hAnsi="Cambria" w:cs="Calibri"/>
          <w:lang w:eastAsia="ar-SA"/>
        </w:rPr>
        <w:t xml:space="preserve"> before and after the production deployments for the smooth production releases.</w:t>
      </w:r>
    </w:p>
    <w:p w:rsidR="00C96355" w:rsidRDefault="00C96355" w:rsidP="00C96355">
      <w:pPr>
        <w:pStyle w:val="ListParagraph"/>
        <w:numPr>
          <w:ilvl w:val="0"/>
          <w:numId w:val="4"/>
        </w:numPr>
        <w:jc w:val="both"/>
        <w:rPr>
          <w:rFonts w:ascii="Cambria" w:hAnsi="Cambria" w:cs="Calibri"/>
          <w:lang w:eastAsia="ar-SA"/>
        </w:rPr>
      </w:pPr>
      <w:r w:rsidRPr="00C96355">
        <w:rPr>
          <w:rFonts w:ascii="Cambria" w:hAnsi="Cambria" w:cs="Calibri"/>
          <w:lang w:eastAsia="ar-SA"/>
        </w:rPr>
        <w:t>Experienced in Gitlab CI and Jenkins for CI and for End-to-End automation for all build and CD.</w:t>
      </w:r>
    </w:p>
    <w:p w:rsidR="00367B0B" w:rsidRDefault="00367B0B" w:rsidP="00367B0B">
      <w:pPr>
        <w:pStyle w:val="ListParagraph"/>
        <w:numPr>
          <w:ilvl w:val="0"/>
          <w:numId w:val="4"/>
        </w:numPr>
        <w:jc w:val="both"/>
        <w:rPr>
          <w:rFonts w:ascii="Cambria" w:hAnsi="Cambria" w:cs="Calibri"/>
          <w:lang w:eastAsia="ar-SA"/>
        </w:rPr>
      </w:pPr>
      <w:r w:rsidRPr="00AC3691">
        <w:rPr>
          <w:rFonts w:ascii="Cambria" w:hAnsi="Cambria" w:cs="Calibri"/>
          <w:lang w:eastAsia="ar-SA"/>
        </w:rPr>
        <w:t>Implementing</w:t>
      </w:r>
      <w:r>
        <w:rPr>
          <w:rFonts w:ascii="Cambria" w:hAnsi="Cambria" w:cs="Calibri"/>
          <w:lang w:eastAsia="ar-SA"/>
        </w:rPr>
        <w:t xml:space="preserve"> AMI re-fresh for vault clusters in AWS.</w:t>
      </w:r>
    </w:p>
    <w:p w:rsidR="00BA18CE" w:rsidRDefault="00BA18CE" w:rsidP="00BA18CE">
      <w:pPr>
        <w:pStyle w:val="ListParagraph"/>
        <w:numPr>
          <w:ilvl w:val="0"/>
          <w:numId w:val="4"/>
        </w:numPr>
        <w:jc w:val="both"/>
        <w:rPr>
          <w:rFonts w:ascii="Cambria" w:hAnsi="Cambria" w:cs="Calibri"/>
          <w:lang w:eastAsia="ar-SA"/>
        </w:rPr>
      </w:pPr>
      <w:r w:rsidRPr="00BA18CE">
        <w:rPr>
          <w:rFonts w:ascii="Cambria" w:hAnsi="Cambria" w:cs="Calibri"/>
          <w:lang w:eastAsia="ar-SA"/>
        </w:rPr>
        <w:t>Discoursing with development team for creating or providing the branches for upcoming changes</w:t>
      </w:r>
      <w:r>
        <w:rPr>
          <w:rFonts w:ascii="Cambria" w:hAnsi="Cambria" w:cs="Calibri"/>
          <w:lang w:eastAsia="ar-SA"/>
        </w:rPr>
        <w:t>.</w:t>
      </w:r>
    </w:p>
    <w:p w:rsidR="00A533E1" w:rsidRDefault="00A533E1" w:rsidP="00A533E1">
      <w:pPr>
        <w:pStyle w:val="ListParagraph"/>
        <w:numPr>
          <w:ilvl w:val="0"/>
          <w:numId w:val="4"/>
        </w:numPr>
        <w:jc w:val="both"/>
        <w:rPr>
          <w:rFonts w:ascii="Cambria" w:hAnsi="Cambria" w:cs="Calibri"/>
          <w:lang w:eastAsia="ar-SA"/>
        </w:rPr>
      </w:pPr>
      <w:r w:rsidRPr="00A533E1">
        <w:rPr>
          <w:rFonts w:ascii="Cambria" w:hAnsi="Cambria" w:cs="Calibri"/>
          <w:lang w:eastAsia="ar-SA"/>
        </w:rPr>
        <w:t>Integrated GitLab into Jenkins to automate the code checkout process.</w:t>
      </w:r>
    </w:p>
    <w:p w:rsidR="00BA18CE" w:rsidRDefault="00BA18CE" w:rsidP="00BA18CE">
      <w:pPr>
        <w:pStyle w:val="ListParagraph"/>
        <w:numPr>
          <w:ilvl w:val="0"/>
          <w:numId w:val="4"/>
        </w:numPr>
        <w:jc w:val="both"/>
        <w:rPr>
          <w:rFonts w:ascii="Cambria" w:hAnsi="Cambria" w:cs="Calibri"/>
          <w:lang w:eastAsia="ar-SA"/>
        </w:rPr>
      </w:pPr>
      <w:r w:rsidRPr="00BA18CE">
        <w:rPr>
          <w:rFonts w:ascii="Cambria" w:hAnsi="Cambria" w:cs="Calibri"/>
          <w:lang w:eastAsia="ar-SA"/>
        </w:rPr>
        <w:t>Repository maintenance, audit and security reports and publishing repository usage statistics</w:t>
      </w:r>
    </w:p>
    <w:p w:rsidR="00CB1B8E" w:rsidRPr="00BA18CE" w:rsidRDefault="00CB1B8E" w:rsidP="00BA18CE">
      <w:pPr>
        <w:pStyle w:val="ListParagraph"/>
        <w:numPr>
          <w:ilvl w:val="0"/>
          <w:numId w:val="4"/>
        </w:numPr>
        <w:jc w:val="both"/>
        <w:rPr>
          <w:rFonts w:ascii="Cambria" w:hAnsi="Cambria" w:cs="Calibri"/>
          <w:lang w:eastAsia="ar-SA"/>
        </w:rPr>
      </w:pPr>
      <w:r w:rsidRPr="00BA18CE">
        <w:rPr>
          <w:rFonts w:ascii="Cambria" w:hAnsi="Cambria" w:cs="Calibri"/>
          <w:lang w:eastAsia="ar-SA"/>
        </w:rPr>
        <w:t xml:space="preserve">Responsible to create the images (mutable and </w:t>
      </w:r>
      <w:r w:rsidR="00B971F1" w:rsidRPr="00BA18CE">
        <w:rPr>
          <w:rFonts w:ascii="Cambria" w:hAnsi="Cambria" w:cs="Calibri"/>
          <w:lang w:eastAsia="ar-SA"/>
        </w:rPr>
        <w:t>immutable</w:t>
      </w:r>
      <w:r w:rsidRPr="00BA18CE">
        <w:rPr>
          <w:rFonts w:ascii="Cambria" w:hAnsi="Cambria" w:cs="Calibri"/>
          <w:lang w:eastAsia="ar-SA"/>
        </w:rPr>
        <w:t>) to promote the code into Prod.</w:t>
      </w:r>
    </w:p>
    <w:p w:rsidR="00162DDB" w:rsidRPr="00162DDB" w:rsidRDefault="00BA18CE" w:rsidP="00BA18CE">
      <w:pPr>
        <w:pStyle w:val="ListParagraph"/>
        <w:numPr>
          <w:ilvl w:val="0"/>
          <w:numId w:val="4"/>
        </w:numPr>
        <w:spacing w:after="160" w:line="259" w:lineRule="auto"/>
      </w:pPr>
      <w:r w:rsidRPr="00BA18CE">
        <w:t>Creation and maintenance of libraries and their versions for build</w:t>
      </w:r>
    </w:p>
    <w:p w:rsidR="00CB1B8E" w:rsidRPr="00CB1B8E" w:rsidRDefault="00BA18CE" w:rsidP="00BA18CE">
      <w:pPr>
        <w:pStyle w:val="ListParagraph"/>
        <w:numPr>
          <w:ilvl w:val="0"/>
          <w:numId w:val="4"/>
        </w:numPr>
        <w:jc w:val="both"/>
        <w:rPr>
          <w:rFonts w:ascii="Cambria" w:hAnsi="Cambria" w:cs="Calibri"/>
          <w:lang w:eastAsia="ar-SA"/>
        </w:rPr>
      </w:pPr>
      <w:r w:rsidRPr="00BA18CE">
        <w:rPr>
          <w:rFonts w:ascii="Cambria" w:hAnsi="Cambria" w:cs="Calibri"/>
          <w:lang w:eastAsia="ar-SA"/>
        </w:rPr>
        <w:t>Code deployment using Jenkins UI, monitoring application release, and resolving deployment issue</w:t>
      </w:r>
    </w:p>
    <w:p w:rsidR="00D54DC9" w:rsidRPr="004C54A6" w:rsidRDefault="00CB1B8E" w:rsidP="004C54A6">
      <w:pPr>
        <w:pStyle w:val="ListParagraph"/>
        <w:numPr>
          <w:ilvl w:val="0"/>
          <w:numId w:val="4"/>
        </w:numPr>
        <w:jc w:val="both"/>
        <w:rPr>
          <w:rFonts w:ascii="Cambria" w:hAnsi="Cambria" w:cs="Calibri"/>
          <w:lang w:eastAsia="ar-SA"/>
        </w:rPr>
      </w:pPr>
      <w:r w:rsidRPr="00CB1B8E">
        <w:rPr>
          <w:rFonts w:ascii="Cambria" w:hAnsi="Cambria" w:cs="Calibri"/>
          <w:lang w:eastAsia="ar-SA"/>
        </w:rPr>
        <w:t>Co-ordinating the Linux/Unix system Administration, System Builds, Server Builds, Installations, Upgrades, Patches, Migration, Troubleshooting and Application health checks</w:t>
      </w:r>
    </w:p>
    <w:p w:rsidR="005B7D50" w:rsidRPr="00655FDE" w:rsidRDefault="00446045" w:rsidP="004C54A6">
      <w:pPr>
        <w:jc w:val="both"/>
        <w:rPr>
          <w:rFonts w:ascii="Cambria" w:hAnsi="Cambria"/>
          <w:b/>
          <w:sz w:val="24"/>
          <w:szCs w:val="24"/>
        </w:rPr>
      </w:pPr>
      <w:r>
        <w:rPr>
          <w:rFonts w:ascii="Cambria" w:hAnsi="Cambria"/>
          <w:b/>
          <w:sz w:val="24"/>
          <w:szCs w:val="24"/>
        </w:rPr>
        <w:t>PROJECT #3</w:t>
      </w:r>
      <w:r w:rsidR="005B7D50" w:rsidRPr="00655FDE">
        <w:rPr>
          <w:rFonts w:ascii="Cambria" w:hAnsi="Cambria"/>
          <w:b/>
          <w:sz w:val="24"/>
          <w:szCs w:val="24"/>
        </w:rPr>
        <w:t>:</w:t>
      </w:r>
    </w:p>
    <w:p w:rsidR="00293102" w:rsidRPr="00655FDE" w:rsidRDefault="00293102" w:rsidP="00293102">
      <w:pPr>
        <w:jc w:val="both"/>
        <w:rPr>
          <w:rFonts w:ascii="Cambria" w:hAnsi="Cambria"/>
          <w:b/>
          <w:sz w:val="24"/>
          <w:szCs w:val="24"/>
        </w:rPr>
      </w:pPr>
      <w:r w:rsidRPr="00655FDE">
        <w:rPr>
          <w:rFonts w:ascii="Cambria" w:hAnsi="Cambria"/>
          <w:b/>
          <w:sz w:val="24"/>
          <w:szCs w:val="24"/>
        </w:rPr>
        <w:t xml:space="preserve">Client: </w:t>
      </w:r>
      <w:r w:rsidRPr="00655FDE">
        <w:rPr>
          <w:rFonts w:ascii="Cambria" w:hAnsi="Cambria"/>
          <w:b/>
          <w:sz w:val="20"/>
          <w:szCs w:val="20"/>
        </w:rPr>
        <w:t xml:space="preserve">Citi Bank                                                                                      </w:t>
      </w:r>
      <w:r w:rsidR="001478A1" w:rsidRPr="00655FDE">
        <w:rPr>
          <w:rFonts w:ascii="Cambria" w:hAnsi="Cambria"/>
          <w:b/>
          <w:sz w:val="20"/>
          <w:szCs w:val="20"/>
        </w:rPr>
        <w:t>Aug</w:t>
      </w:r>
      <w:r w:rsidRPr="00655FDE">
        <w:rPr>
          <w:rFonts w:ascii="Cambria" w:hAnsi="Cambria"/>
          <w:b/>
          <w:sz w:val="20"/>
          <w:szCs w:val="20"/>
        </w:rPr>
        <w:t xml:space="preserve"> 1</w:t>
      </w:r>
      <w:r w:rsidR="001478A1" w:rsidRPr="00655FDE">
        <w:rPr>
          <w:rFonts w:ascii="Cambria" w:hAnsi="Cambria"/>
          <w:b/>
          <w:sz w:val="20"/>
          <w:szCs w:val="20"/>
        </w:rPr>
        <w:t>9</w:t>
      </w:r>
      <w:r w:rsidRPr="00655FDE">
        <w:rPr>
          <w:rFonts w:ascii="Cambria" w:hAnsi="Cambria"/>
          <w:b/>
          <w:sz w:val="20"/>
          <w:szCs w:val="20"/>
        </w:rPr>
        <w:t xml:space="preserve"> – Ju</w:t>
      </w:r>
      <w:r w:rsidR="001478A1" w:rsidRPr="00655FDE">
        <w:rPr>
          <w:rFonts w:ascii="Cambria" w:hAnsi="Cambria"/>
          <w:b/>
          <w:sz w:val="20"/>
          <w:szCs w:val="20"/>
        </w:rPr>
        <w:t>ly</w:t>
      </w:r>
      <w:r w:rsidRPr="00655FDE">
        <w:rPr>
          <w:rFonts w:ascii="Cambria" w:hAnsi="Cambria"/>
          <w:b/>
          <w:sz w:val="20"/>
          <w:szCs w:val="20"/>
        </w:rPr>
        <w:t xml:space="preserve"> 2</w:t>
      </w:r>
      <w:r w:rsidR="001478A1" w:rsidRPr="00655FDE">
        <w:rPr>
          <w:rFonts w:ascii="Cambria" w:hAnsi="Cambria"/>
          <w:b/>
          <w:sz w:val="20"/>
          <w:szCs w:val="20"/>
        </w:rPr>
        <w:t>1</w:t>
      </w:r>
    </w:p>
    <w:p w:rsidR="00F0269F" w:rsidRDefault="00293102" w:rsidP="004C54A6">
      <w:pPr>
        <w:jc w:val="both"/>
        <w:rPr>
          <w:rFonts w:ascii="Cambria" w:hAnsi="Cambria"/>
          <w:b/>
          <w:sz w:val="20"/>
          <w:szCs w:val="20"/>
        </w:rPr>
      </w:pPr>
      <w:r w:rsidRPr="00655FDE">
        <w:rPr>
          <w:rFonts w:ascii="Cambria" w:hAnsi="Cambria"/>
          <w:b/>
          <w:sz w:val="24"/>
          <w:szCs w:val="24"/>
        </w:rPr>
        <w:t xml:space="preserve">Role: </w:t>
      </w:r>
      <w:r w:rsidR="003553D2">
        <w:rPr>
          <w:rFonts w:ascii="Cambria" w:hAnsi="Cambria"/>
          <w:b/>
          <w:sz w:val="20"/>
          <w:szCs w:val="20"/>
        </w:rPr>
        <w:t>DevOps</w:t>
      </w:r>
    </w:p>
    <w:p w:rsidR="00B551C3" w:rsidRPr="00B473D5" w:rsidRDefault="00B551C3" w:rsidP="00815A7A">
      <w:pPr>
        <w:jc w:val="both"/>
        <w:rPr>
          <w:rFonts w:ascii="Cambria" w:hAnsi="Cambria"/>
          <w:b/>
          <w:sz w:val="24"/>
          <w:szCs w:val="24"/>
        </w:rPr>
      </w:pPr>
      <w:r w:rsidRPr="00B473D5">
        <w:rPr>
          <w:rFonts w:ascii="Cambria" w:hAnsi="Cambria"/>
          <w:b/>
          <w:sz w:val="24"/>
          <w:szCs w:val="24"/>
        </w:rPr>
        <w:t>Responsibilities:</w:t>
      </w:r>
    </w:p>
    <w:p w:rsidR="00380E28" w:rsidRPr="00380E28" w:rsidRDefault="00380E28" w:rsidP="00380E28">
      <w:pPr>
        <w:pStyle w:val="NoSpacing"/>
        <w:numPr>
          <w:ilvl w:val="0"/>
          <w:numId w:val="4"/>
        </w:numPr>
        <w:jc w:val="both"/>
        <w:rPr>
          <w:rFonts w:ascii="Cambria" w:eastAsia="Calibri" w:hAnsi="Cambria" w:cs="Calibri"/>
          <w:sz w:val="22"/>
          <w:szCs w:val="22"/>
          <w:lang w:eastAsia="ar-SA"/>
        </w:rPr>
      </w:pPr>
      <w:r w:rsidRPr="00380E28">
        <w:rPr>
          <w:rFonts w:ascii="Cambria" w:eastAsia="Calibri" w:hAnsi="Cambria" w:cs="Calibri"/>
          <w:sz w:val="22"/>
          <w:szCs w:val="22"/>
          <w:lang w:eastAsia="ar-SA"/>
        </w:rPr>
        <w:t>Responsible for Infrastructure code maintenance as a platform operations team.</w:t>
      </w:r>
    </w:p>
    <w:p w:rsidR="00380E28" w:rsidRPr="00380E28" w:rsidRDefault="00380E28" w:rsidP="00380E28">
      <w:pPr>
        <w:pStyle w:val="NoSpacing"/>
        <w:numPr>
          <w:ilvl w:val="0"/>
          <w:numId w:val="4"/>
        </w:numPr>
        <w:jc w:val="both"/>
        <w:rPr>
          <w:rFonts w:ascii="Cambria" w:eastAsia="Calibri" w:hAnsi="Cambria" w:cs="Calibri"/>
          <w:sz w:val="22"/>
          <w:szCs w:val="22"/>
          <w:lang w:eastAsia="ar-SA"/>
        </w:rPr>
      </w:pPr>
      <w:r w:rsidRPr="00380E28">
        <w:rPr>
          <w:rFonts w:ascii="Cambria" w:eastAsia="Calibri" w:hAnsi="Cambria" w:cs="Calibri"/>
          <w:sz w:val="22"/>
          <w:szCs w:val="22"/>
          <w:lang w:eastAsia="ar-SA"/>
        </w:rPr>
        <w:t>Involved in launching instances through automation code Ansible.</w:t>
      </w:r>
    </w:p>
    <w:p w:rsidR="00380E28" w:rsidRPr="00380E28" w:rsidRDefault="00380E28" w:rsidP="00380E28">
      <w:pPr>
        <w:pStyle w:val="NoSpacing"/>
        <w:numPr>
          <w:ilvl w:val="0"/>
          <w:numId w:val="4"/>
        </w:numPr>
        <w:jc w:val="both"/>
        <w:rPr>
          <w:rFonts w:ascii="Cambria" w:eastAsia="Calibri" w:hAnsi="Cambria" w:cs="Calibri"/>
          <w:sz w:val="22"/>
          <w:szCs w:val="22"/>
          <w:lang w:eastAsia="ar-SA"/>
        </w:rPr>
      </w:pPr>
      <w:r w:rsidRPr="00380E28">
        <w:rPr>
          <w:rFonts w:ascii="Cambria" w:eastAsia="Calibri" w:hAnsi="Cambria" w:cs="Calibri"/>
          <w:sz w:val="22"/>
          <w:szCs w:val="22"/>
          <w:lang w:eastAsia="ar-SA"/>
        </w:rPr>
        <w:t>Converted all the Jenkins to Pipelines Job through Jenkins-pipelines repository.</w:t>
      </w:r>
    </w:p>
    <w:p w:rsidR="00380E28" w:rsidRPr="00380E28" w:rsidRDefault="00380E28" w:rsidP="00380E28">
      <w:pPr>
        <w:pStyle w:val="ListParagraph"/>
        <w:numPr>
          <w:ilvl w:val="0"/>
          <w:numId w:val="4"/>
        </w:numPr>
        <w:jc w:val="both"/>
        <w:rPr>
          <w:rFonts w:ascii="Cambria" w:hAnsi="Cambria" w:cs="Calibri"/>
          <w:lang w:eastAsia="ar-SA"/>
        </w:rPr>
      </w:pPr>
      <w:r w:rsidRPr="00380E28">
        <w:rPr>
          <w:rFonts w:ascii="Cambria" w:hAnsi="Cambria" w:cs="Calibri"/>
          <w:lang w:eastAsia="ar-SA"/>
        </w:rPr>
        <w:t xml:space="preserve">Setup the </w:t>
      </w:r>
      <w:r w:rsidRPr="00D74C7F">
        <w:rPr>
          <w:rFonts w:ascii="Cambria" w:hAnsi="Cambria" w:cs="Calibri"/>
          <w:lang w:eastAsia="ar-SA"/>
        </w:rPr>
        <w:t>Sonarqube</w:t>
      </w:r>
      <w:r w:rsidRPr="00380E28">
        <w:rPr>
          <w:rFonts w:ascii="Cambria" w:hAnsi="Cambria" w:cs="Calibri"/>
          <w:lang w:eastAsia="ar-SA"/>
        </w:rPr>
        <w:t xml:space="preserve"> dev environment from the automation code.</w:t>
      </w:r>
    </w:p>
    <w:p w:rsidR="00380E28" w:rsidRPr="00380E28" w:rsidRDefault="00380E28" w:rsidP="00380E28">
      <w:pPr>
        <w:pStyle w:val="ListParagraph"/>
        <w:numPr>
          <w:ilvl w:val="0"/>
          <w:numId w:val="4"/>
        </w:numPr>
        <w:jc w:val="both"/>
        <w:rPr>
          <w:rFonts w:ascii="Cambria" w:hAnsi="Cambria" w:cs="Calibri"/>
          <w:lang w:eastAsia="ar-SA"/>
        </w:rPr>
      </w:pPr>
      <w:r w:rsidRPr="00380E28">
        <w:rPr>
          <w:rFonts w:ascii="Cambria" w:hAnsi="Cambria" w:cs="Calibri"/>
          <w:lang w:eastAsia="ar-SA"/>
        </w:rPr>
        <w:t xml:space="preserve">Worked with </w:t>
      </w:r>
      <w:r w:rsidRPr="00D74C7F">
        <w:rPr>
          <w:rFonts w:ascii="Cambria" w:hAnsi="Cambria" w:cs="Calibri"/>
          <w:lang w:eastAsia="ar-SA"/>
        </w:rPr>
        <w:t>Sonarqube docker</w:t>
      </w:r>
      <w:r w:rsidRPr="00380E28">
        <w:rPr>
          <w:rFonts w:ascii="Cambria" w:hAnsi="Cambria" w:cs="Calibri"/>
          <w:lang w:eastAsia="ar-SA"/>
        </w:rPr>
        <w:t xml:space="preserve"> containers to login and modify database updates.</w:t>
      </w:r>
    </w:p>
    <w:p w:rsidR="00380E28" w:rsidRPr="00380E28" w:rsidRDefault="00380E28" w:rsidP="00380E28">
      <w:pPr>
        <w:pStyle w:val="ListParagraph"/>
        <w:numPr>
          <w:ilvl w:val="0"/>
          <w:numId w:val="4"/>
        </w:numPr>
        <w:jc w:val="both"/>
        <w:rPr>
          <w:rFonts w:ascii="Cambria" w:hAnsi="Cambria" w:cs="Calibri"/>
          <w:lang w:eastAsia="ar-SA"/>
        </w:rPr>
      </w:pPr>
      <w:r w:rsidRPr="00380E28">
        <w:rPr>
          <w:rFonts w:ascii="Cambria" w:hAnsi="Cambria" w:cs="Calibri"/>
          <w:lang w:eastAsia="ar-SA"/>
        </w:rPr>
        <w:t xml:space="preserve">Branching, Tagging, Release Activities on Version Control Tools: </w:t>
      </w:r>
      <w:r w:rsidRPr="00D74C7F">
        <w:rPr>
          <w:rFonts w:ascii="Cambria" w:hAnsi="Cambria" w:cs="Calibri"/>
          <w:lang w:eastAsia="ar-SA"/>
        </w:rPr>
        <w:t>GitHub, GitLab.</w:t>
      </w:r>
    </w:p>
    <w:p w:rsidR="00E16D6B" w:rsidRDefault="00380E28" w:rsidP="00380E28">
      <w:pPr>
        <w:pStyle w:val="ListParagraph"/>
        <w:numPr>
          <w:ilvl w:val="0"/>
          <w:numId w:val="4"/>
        </w:numPr>
        <w:jc w:val="both"/>
        <w:rPr>
          <w:rFonts w:ascii="Cambria" w:hAnsi="Cambria" w:cs="Calibri"/>
          <w:lang w:eastAsia="ar-SA"/>
        </w:rPr>
      </w:pPr>
      <w:r w:rsidRPr="00380E28">
        <w:rPr>
          <w:rFonts w:ascii="Cambria" w:hAnsi="Cambria" w:cs="Calibri"/>
          <w:lang w:eastAsia="ar-SA"/>
        </w:rPr>
        <w:t>Configure Scheduled builds, Nightly builds in CI tool Jenkins</w:t>
      </w:r>
    </w:p>
    <w:p w:rsidR="00B551C3" w:rsidRPr="00B551C3" w:rsidRDefault="00902454" w:rsidP="00902454">
      <w:pPr>
        <w:pStyle w:val="ListParagraph"/>
        <w:numPr>
          <w:ilvl w:val="0"/>
          <w:numId w:val="4"/>
        </w:numPr>
        <w:jc w:val="both"/>
        <w:rPr>
          <w:rFonts w:ascii="Cambria" w:hAnsi="Cambria" w:cs="Calibri"/>
          <w:lang w:eastAsia="ar-SA"/>
        </w:rPr>
      </w:pPr>
      <w:r w:rsidRPr="00902454">
        <w:rPr>
          <w:rFonts w:ascii="Cambria" w:hAnsi="Cambria" w:cs="Calibri"/>
          <w:lang w:eastAsia="ar-SA"/>
        </w:rPr>
        <w:t>Implemented a serverless using API Gateway, Lambda and Dynamo DB and deployed AWS Lambda code form Amazon S3 buckets.</w:t>
      </w:r>
    </w:p>
    <w:p w:rsidR="00205199" w:rsidRDefault="00205199" w:rsidP="00205199">
      <w:pPr>
        <w:pStyle w:val="ListParagraph"/>
        <w:numPr>
          <w:ilvl w:val="0"/>
          <w:numId w:val="4"/>
        </w:numPr>
        <w:rPr>
          <w:rFonts w:ascii="Cambria" w:hAnsi="Cambria" w:cs="Calibri"/>
          <w:lang w:eastAsia="ar-SA"/>
        </w:rPr>
      </w:pPr>
      <w:r>
        <w:rPr>
          <w:rFonts w:ascii="Cambria" w:hAnsi="Cambria" w:cs="Calibri"/>
          <w:lang w:eastAsia="ar-SA"/>
        </w:rPr>
        <w:t>U</w:t>
      </w:r>
      <w:r w:rsidRPr="00205199">
        <w:rPr>
          <w:rFonts w:ascii="Cambria" w:hAnsi="Cambria" w:cs="Calibri"/>
          <w:lang w:eastAsia="ar-SA"/>
        </w:rPr>
        <w:t xml:space="preserve">sedGroovy </w:t>
      </w:r>
      <w:r>
        <w:rPr>
          <w:rFonts w:ascii="Cambria" w:hAnsi="Cambria" w:cs="Calibri"/>
          <w:lang w:eastAsia="ar-SA"/>
        </w:rPr>
        <w:t>for</w:t>
      </w:r>
      <w:r w:rsidRPr="00205199">
        <w:rPr>
          <w:rFonts w:ascii="Cambria" w:hAnsi="Cambria" w:cs="Calibri"/>
          <w:lang w:eastAsia="ar-SA"/>
        </w:rPr>
        <w:t xml:space="preserve"> Jenkins Pipelines, enabling you to define and automate your CI/CD processes.</w:t>
      </w:r>
    </w:p>
    <w:p w:rsidR="00205199" w:rsidRDefault="00205199" w:rsidP="00205199">
      <w:pPr>
        <w:pStyle w:val="ListParagraph"/>
        <w:numPr>
          <w:ilvl w:val="0"/>
          <w:numId w:val="4"/>
        </w:numPr>
        <w:rPr>
          <w:rFonts w:ascii="Cambria" w:hAnsi="Cambria" w:cs="Calibri"/>
          <w:lang w:eastAsia="ar-SA"/>
        </w:rPr>
      </w:pPr>
      <w:r>
        <w:rPr>
          <w:rFonts w:ascii="Cambria" w:hAnsi="Cambria" w:cs="Calibri"/>
          <w:lang w:eastAsia="ar-SA"/>
        </w:rPr>
        <w:t>U</w:t>
      </w:r>
      <w:r w:rsidRPr="00205199">
        <w:rPr>
          <w:rFonts w:ascii="Cambria" w:hAnsi="Cambria" w:cs="Calibri"/>
          <w:lang w:eastAsia="ar-SA"/>
        </w:rPr>
        <w:t>se</w:t>
      </w:r>
      <w:r>
        <w:rPr>
          <w:rFonts w:ascii="Cambria" w:hAnsi="Cambria" w:cs="Calibri"/>
          <w:lang w:eastAsia="ar-SA"/>
        </w:rPr>
        <w:t>d</w:t>
      </w:r>
      <w:r w:rsidRPr="00205199">
        <w:rPr>
          <w:rFonts w:ascii="Cambria" w:hAnsi="Cambria" w:cs="Calibri"/>
          <w:lang w:eastAsia="ar-SA"/>
        </w:rPr>
        <w:t xml:space="preserve"> Groovy to script pipeline stages, manage build environments, and trigger deployments. </w:t>
      </w:r>
    </w:p>
    <w:p w:rsidR="00B551C3" w:rsidRPr="00902454" w:rsidRDefault="00902454" w:rsidP="00205199">
      <w:pPr>
        <w:pStyle w:val="ListParagraph"/>
        <w:numPr>
          <w:ilvl w:val="0"/>
          <w:numId w:val="4"/>
        </w:numPr>
        <w:rPr>
          <w:rFonts w:ascii="Cambria" w:hAnsi="Cambria" w:cs="Calibri"/>
          <w:lang w:eastAsia="ar-SA"/>
        </w:rPr>
      </w:pPr>
      <w:r w:rsidRPr="00902454">
        <w:rPr>
          <w:rFonts w:ascii="Cambria" w:hAnsi="Cambria" w:cs="Calibri"/>
          <w:lang w:eastAsia="ar-SA"/>
        </w:rPr>
        <w:t>Develop and maintain automation scripts for managing and deploying applications on AWS</w:t>
      </w:r>
    </w:p>
    <w:p w:rsidR="00B551C3" w:rsidRPr="006B2CC8" w:rsidRDefault="006B2CC8" w:rsidP="0038606E">
      <w:pPr>
        <w:pStyle w:val="ListParagraph"/>
        <w:numPr>
          <w:ilvl w:val="0"/>
          <w:numId w:val="4"/>
        </w:numPr>
        <w:jc w:val="both"/>
        <w:rPr>
          <w:rFonts w:ascii="Cambria" w:hAnsi="Cambria" w:cs="Calibri"/>
          <w:lang w:eastAsia="ar-SA"/>
        </w:rPr>
      </w:pPr>
      <w:r w:rsidRPr="006B2CC8">
        <w:rPr>
          <w:rFonts w:ascii="Cambria" w:hAnsi="Cambria" w:cs="Calibri"/>
          <w:lang w:eastAsia="ar-SA"/>
        </w:rPr>
        <w:t>Used CloudTrail to audit the logs of AWS account activity, including actions taken throughAWS management console,Command line tool AWS SDKs and otherAWS services.</w:t>
      </w:r>
    </w:p>
    <w:p w:rsidR="00B551C3" w:rsidRPr="006B2CC8" w:rsidRDefault="006B2CC8" w:rsidP="007D6A84">
      <w:pPr>
        <w:pStyle w:val="ListParagraph"/>
        <w:numPr>
          <w:ilvl w:val="0"/>
          <w:numId w:val="4"/>
        </w:numPr>
        <w:jc w:val="both"/>
        <w:rPr>
          <w:rFonts w:ascii="Cambria" w:hAnsi="Cambria" w:cs="Calibri"/>
          <w:lang w:eastAsia="ar-SA"/>
        </w:rPr>
      </w:pPr>
      <w:r w:rsidRPr="006B2CC8">
        <w:rPr>
          <w:rFonts w:ascii="Cambria" w:hAnsi="Cambria" w:cs="Calibri"/>
          <w:lang w:eastAsia="ar-SA"/>
        </w:rPr>
        <w:lastRenderedPageBreak/>
        <w:t>Deployed, monitored, and maintained AmazonAWS cloud infrastructure consisting of multiple EC2 nodes and VMWare's asrequired in the environment.</w:t>
      </w:r>
    </w:p>
    <w:p w:rsidR="00B551C3" w:rsidRPr="00B551C3" w:rsidRDefault="00B551C3" w:rsidP="00903B89">
      <w:pPr>
        <w:pStyle w:val="ListParagraph"/>
        <w:numPr>
          <w:ilvl w:val="0"/>
          <w:numId w:val="4"/>
        </w:numPr>
        <w:jc w:val="both"/>
        <w:rPr>
          <w:rFonts w:ascii="Cambria" w:hAnsi="Cambria" w:cs="Calibri"/>
          <w:lang w:eastAsia="ar-SA"/>
        </w:rPr>
      </w:pPr>
      <w:r w:rsidRPr="00B551C3">
        <w:rPr>
          <w:rFonts w:ascii="Cambria" w:hAnsi="Cambria" w:cs="Calibri"/>
          <w:lang w:eastAsia="ar-SA"/>
        </w:rPr>
        <w:t>Installed Jenkins on a Linux machine and created a master and slave configuration to implement multiple parallel builds.</w:t>
      </w:r>
    </w:p>
    <w:p w:rsidR="00B551C3" w:rsidRPr="006B2CC8" w:rsidRDefault="006B2CC8" w:rsidP="00BB4F5B">
      <w:pPr>
        <w:pStyle w:val="ListParagraph"/>
        <w:numPr>
          <w:ilvl w:val="0"/>
          <w:numId w:val="4"/>
        </w:numPr>
        <w:jc w:val="both"/>
        <w:rPr>
          <w:rFonts w:ascii="Cambria" w:hAnsi="Cambria" w:cs="Calibri"/>
          <w:lang w:eastAsia="ar-SA"/>
        </w:rPr>
      </w:pPr>
      <w:r w:rsidRPr="006B2CC8">
        <w:rPr>
          <w:rFonts w:ascii="Cambria" w:hAnsi="Cambria" w:cs="Calibri"/>
          <w:lang w:eastAsia="ar-SA"/>
        </w:rPr>
        <w:t>Experience in creating Docker images using a Docker file, worked on Docker container snapshots, removing images andmanaging Docker volumes.</w:t>
      </w:r>
    </w:p>
    <w:p w:rsidR="00B551C3" w:rsidRPr="00B551C3" w:rsidRDefault="00B551C3" w:rsidP="00903B89">
      <w:pPr>
        <w:pStyle w:val="ListParagraph"/>
        <w:numPr>
          <w:ilvl w:val="0"/>
          <w:numId w:val="4"/>
        </w:numPr>
        <w:jc w:val="both"/>
        <w:rPr>
          <w:rFonts w:ascii="Cambria" w:hAnsi="Cambria" w:cs="Calibri"/>
          <w:lang w:eastAsia="ar-SA"/>
        </w:rPr>
      </w:pPr>
      <w:r w:rsidRPr="00B551C3">
        <w:rPr>
          <w:rFonts w:ascii="Cambria" w:hAnsi="Cambria" w:cs="Calibri"/>
          <w:lang w:eastAsia="ar-SA"/>
        </w:rPr>
        <w:t xml:space="preserve">Involved in Branching, and Merging of code delivery at required releases. </w:t>
      </w:r>
    </w:p>
    <w:p w:rsidR="00B551C3" w:rsidRPr="00B551C3" w:rsidRDefault="00B551C3" w:rsidP="00903B89">
      <w:pPr>
        <w:pStyle w:val="ListParagraph"/>
        <w:numPr>
          <w:ilvl w:val="0"/>
          <w:numId w:val="4"/>
        </w:numPr>
        <w:jc w:val="both"/>
        <w:rPr>
          <w:rFonts w:ascii="Cambria" w:hAnsi="Cambria" w:cs="Calibri"/>
          <w:lang w:eastAsia="ar-SA"/>
        </w:rPr>
      </w:pPr>
      <w:r w:rsidRPr="00B551C3">
        <w:rPr>
          <w:rFonts w:ascii="Cambria" w:hAnsi="Cambria" w:cs="Calibri"/>
          <w:lang w:eastAsia="ar-SA"/>
        </w:rPr>
        <w:t>Creating Elastic load balance for applications.</w:t>
      </w:r>
    </w:p>
    <w:p w:rsidR="002F317A" w:rsidRPr="00AD6E8E" w:rsidRDefault="002F317A" w:rsidP="00903B89">
      <w:pPr>
        <w:pStyle w:val="ListParagraph"/>
        <w:numPr>
          <w:ilvl w:val="0"/>
          <w:numId w:val="4"/>
        </w:numPr>
        <w:jc w:val="both"/>
        <w:rPr>
          <w:rFonts w:ascii="Cambria" w:hAnsi="Cambria" w:cs="Calibri"/>
          <w:lang w:eastAsia="ar-SA"/>
        </w:rPr>
      </w:pPr>
      <w:r w:rsidRPr="00AD6E8E">
        <w:rPr>
          <w:rFonts w:ascii="Cambria" w:hAnsi="Cambria" w:cs="Calibri"/>
          <w:lang w:eastAsia="ar-SA"/>
        </w:rPr>
        <w:t>Monitored application and server logs as a day to day routine. Followed up on the errors with the designated team which helped in stabilizing the environment on the longer run.</w:t>
      </w:r>
    </w:p>
    <w:p w:rsidR="002F317A" w:rsidRPr="003553D2" w:rsidRDefault="006B2CC8" w:rsidP="00AC2570">
      <w:pPr>
        <w:pStyle w:val="ListParagraph"/>
        <w:numPr>
          <w:ilvl w:val="0"/>
          <w:numId w:val="4"/>
        </w:numPr>
        <w:jc w:val="both"/>
        <w:rPr>
          <w:rFonts w:ascii="Cambria" w:hAnsi="Cambria" w:cs="Calibri"/>
          <w:lang w:eastAsia="ar-SA"/>
        </w:rPr>
      </w:pPr>
      <w:r w:rsidRPr="003553D2">
        <w:rPr>
          <w:rFonts w:ascii="Cambria" w:hAnsi="Cambria" w:cs="Calibri"/>
          <w:lang w:eastAsia="ar-SA"/>
        </w:rPr>
        <w:t>Experienced in designing, scaling continuous build, integration and deployment process from dev to production multipletimes a day using tools like Jenkins to automate the deployments onto app servers and Artifactory</w:t>
      </w:r>
    </w:p>
    <w:p w:rsidR="00B8069D" w:rsidRPr="004C54A6" w:rsidRDefault="002F317A" w:rsidP="004C54A6">
      <w:pPr>
        <w:pStyle w:val="ListParagraph"/>
        <w:numPr>
          <w:ilvl w:val="0"/>
          <w:numId w:val="4"/>
        </w:numPr>
        <w:jc w:val="both"/>
        <w:rPr>
          <w:rFonts w:ascii="Cambria" w:hAnsi="Cambria" w:cs="Calibri"/>
          <w:lang w:eastAsia="ar-SA"/>
        </w:rPr>
      </w:pPr>
      <w:r w:rsidRPr="00AD6E8E">
        <w:rPr>
          <w:rFonts w:ascii="Cambria" w:hAnsi="Cambria" w:cs="Calibri"/>
          <w:lang w:eastAsia="ar-SA"/>
        </w:rPr>
        <w:t>Developing scripts for build, deployment, maintenance and related tasks using Shell Scripting</w:t>
      </w:r>
      <w:r w:rsidR="00360C45" w:rsidRPr="00AD6E8E">
        <w:rPr>
          <w:rFonts w:ascii="Cambria" w:hAnsi="Cambria" w:cs="Calibri"/>
          <w:lang w:eastAsia="ar-SA"/>
        </w:rPr>
        <w:t>.</w:t>
      </w:r>
    </w:p>
    <w:p w:rsidR="00AF50C4" w:rsidRDefault="00446045" w:rsidP="004C54A6">
      <w:pPr>
        <w:jc w:val="both"/>
        <w:rPr>
          <w:rFonts w:ascii="Cambria" w:hAnsi="Cambria"/>
          <w:b/>
          <w:sz w:val="24"/>
        </w:rPr>
      </w:pPr>
      <w:r>
        <w:rPr>
          <w:rFonts w:ascii="Cambria" w:hAnsi="Cambria"/>
          <w:b/>
          <w:sz w:val="24"/>
        </w:rPr>
        <w:t>PROJECT #4</w:t>
      </w:r>
      <w:r w:rsidR="00C05123" w:rsidRPr="00AF50C4">
        <w:rPr>
          <w:rFonts w:ascii="Cambria" w:hAnsi="Cambria"/>
          <w:b/>
          <w:sz w:val="24"/>
        </w:rPr>
        <w:t xml:space="preserve">:   </w:t>
      </w:r>
    </w:p>
    <w:p w:rsidR="00AF50C4" w:rsidRPr="00655FDE" w:rsidRDefault="00AF50C4" w:rsidP="00AF50C4">
      <w:pPr>
        <w:jc w:val="both"/>
        <w:rPr>
          <w:rFonts w:ascii="Cambria" w:hAnsi="Cambria" w:cs="Arial"/>
          <w:b/>
        </w:rPr>
      </w:pPr>
      <w:r w:rsidRPr="00655FDE">
        <w:rPr>
          <w:rFonts w:ascii="Cambria" w:hAnsi="Cambria" w:cs="Arial"/>
          <w:b/>
        </w:rPr>
        <w:t xml:space="preserve">Client: Discover Bank                                                                  </w:t>
      </w:r>
      <w:r w:rsidR="00C766FB" w:rsidRPr="00655FDE">
        <w:rPr>
          <w:rFonts w:ascii="Cambria" w:hAnsi="Cambria" w:cs="Arial"/>
          <w:b/>
        </w:rPr>
        <w:t xml:space="preserve">  Sep</w:t>
      </w:r>
      <w:r w:rsidRPr="00655FDE">
        <w:rPr>
          <w:rFonts w:ascii="Cambria" w:hAnsi="Cambria" w:cs="Arial"/>
          <w:b/>
        </w:rPr>
        <w:t xml:space="preserve"> 1</w:t>
      </w:r>
      <w:r w:rsidR="00C766FB" w:rsidRPr="00655FDE">
        <w:rPr>
          <w:rFonts w:ascii="Cambria" w:hAnsi="Cambria" w:cs="Arial"/>
          <w:b/>
        </w:rPr>
        <w:t>5</w:t>
      </w:r>
      <w:r w:rsidRPr="00655FDE">
        <w:rPr>
          <w:rFonts w:ascii="Cambria" w:hAnsi="Cambria" w:cs="Arial"/>
          <w:b/>
        </w:rPr>
        <w:t xml:space="preserve"> – </w:t>
      </w:r>
      <w:r w:rsidR="00C766FB" w:rsidRPr="00655FDE">
        <w:rPr>
          <w:rFonts w:ascii="Cambria" w:hAnsi="Cambria" w:cs="Arial"/>
          <w:b/>
        </w:rPr>
        <w:t>Aug</w:t>
      </w:r>
      <w:r w:rsidRPr="00655FDE">
        <w:rPr>
          <w:rFonts w:ascii="Cambria" w:hAnsi="Cambria" w:cs="Arial"/>
          <w:b/>
        </w:rPr>
        <w:t xml:space="preserve"> 1</w:t>
      </w:r>
      <w:r w:rsidR="00C766FB" w:rsidRPr="00655FDE">
        <w:rPr>
          <w:rFonts w:ascii="Cambria" w:hAnsi="Cambria" w:cs="Arial"/>
          <w:b/>
        </w:rPr>
        <w:t>9</w:t>
      </w:r>
    </w:p>
    <w:p w:rsidR="00DB0766" w:rsidRPr="00655FDE" w:rsidRDefault="00AF50C4" w:rsidP="00AF50C4">
      <w:pPr>
        <w:jc w:val="both"/>
        <w:rPr>
          <w:rFonts w:ascii="Cambria" w:hAnsi="Cambria" w:cs="Arial"/>
          <w:b/>
        </w:rPr>
      </w:pPr>
      <w:r w:rsidRPr="00655FDE">
        <w:rPr>
          <w:rFonts w:ascii="Cambria" w:hAnsi="Cambria" w:cs="Arial"/>
          <w:b/>
        </w:rPr>
        <w:t xml:space="preserve">Role: </w:t>
      </w:r>
      <w:r w:rsidR="00C766FB" w:rsidRPr="00655FDE">
        <w:rPr>
          <w:rFonts w:ascii="Cambria" w:hAnsi="Cambria" w:cs="Arial"/>
          <w:b/>
        </w:rPr>
        <w:t>Devops/</w:t>
      </w:r>
      <w:r w:rsidR="00930E5C" w:rsidRPr="00655FDE">
        <w:rPr>
          <w:rFonts w:ascii="Cambria" w:hAnsi="Cambria" w:cs="Arial"/>
          <w:b/>
        </w:rPr>
        <w:t>Middleware engineer</w:t>
      </w:r>
    </w:p>
    <w:p w:rsidR="009E0B5B" w:rsidRPr="00B473D5" w:rsidRDefault="009E0B5B" w:rsidP="00917939">
      <w:pPr>
        <w:jc w:val="both"/>
        <w:rPr>
          <w:rFonts w:ascii="Cambria" w:hAnsi="Cambria" w:cs="Arial"/>
          <w:b/>
        </w:rPr>
      </w:pPr>
      <w:r w:rsidRPr="00B473D5">
        <w:rPr>
          <w:rFonts w:ascii="Cambria" w:hAnsi="Cambria" w:cs="Arial"/>
          <w:b/>
        </w:rPr>
        <w:t>RESPONSIBILITIES:</w:t>
      </w:r>
    </w:p>
    <w:p w:rsidR="004C54A6" w:rsidRPr="00305FCC" w:rsidRDefault="00A96A0C" w:rsidP="00305FCC">
      <w:pPr>
        <w:pStyle w:val="ListParagraph"/>
        <w:numPr>
          <w:ilvl w:val="0"/>
          <w:numId w:val="4"/>
        </w:numPr>
        <w:jc w:val="both"/>
        <w:rPr>
          <w:rFonts w:ascii="Cambria" w:hAnsi="Cambria" w:cs="Calibri"/>
          <w:lang w:eastAsia="ar-SA"/>
        </w:rPr>
      </w:pPr>
      <w:r w:rsidRPr="00305FCC">
        <w:rPr>
          <w:rFonts w:ascii="Cambria" w:hAnsi="Cambria" w:cs="Calibri"/>
          <w:lang w:eastAsia="ar-SA"/>
        </w:rPr>
        <w:t>Expertise in designing and developing Jenkins deployments.</w:t>
      </w:r>
    </w:p>
    <w:p w:rsidR="00A96A0C" w:rsidRPr="00305FCC" w:rsidRDefault="00A96A0C" w:rsidP="00305FCC">
      <w:pPr>
        <w:pStyle w:val="ListParagraph"/>
        <w:numPr>
          <w:ilvl w:val="0"/>
          <w:numId w:val="4"/>
        </w:numPr>
        <w:jc w:val="both"/>
        <w:rPr>
          <w:rFonts w:ascii="Cambria" w:hAnsi="Cambria" w:cs="Calibri"/>
          <w:lang w:eastAsia="ar-SA"/>
        </w:rPr>
      </w:pPr>
      <w:r w:rsidRPr="00305FCC">
        <w:rPr>
          <w:rFonts w:ascii="Cambria" w:hAnsi="Cambria" w:cs="Calibri"/>
          <w:lang w:eastAsia="ar-SA"/>
        </w:rPr>
        <w:t>Implemented continuous integration and deployment using various CI tools like Jenkins</w:t>
      </w:r>
    </w:p>
    <w:p w:rsidR="004C54A6" w:rsidRPr="00305FCC" w:rsidRDefault="00A96A0C" w:rsidP="00305FCC">
      <w:pPr>
        <w:pStyle w:val="ListParagraph"/>
        <w:numPr>
          <w:ilvl w:val="0"/>
          <w:numId w:val="4"/>
        </w:numPr>
        <w:jc w:val="both"/>
        <w:rPr>
          <w:rFonts w:ascii="Cambria" w:hAnsi="Cambria" w:cs="Calibri"/>
          <w:lang w:eastAsia="ar-SA"/>
        </w:rPr>
      </w:pPr>
      <w:r w:rsidRPr="00305FCC">
        <w:rPr>
          <w:rFonts w:ascii="Cambria" w:hAnsi="Cambria" w:cs="Calibri"/>
          <w:lang w:eastAsia="ar-SA"/>
        </w:rPr>
        <w:t>Hands-on experience configuring workflows, writing jobs in Jenkins for performing automated builds and deployments</w:t>
      </w:r>
    </w:p>
    <w:p w:rsidR="005916DD" w:rsidRDefault="005916DD" w:rsidP="00305FCC">
      <w:pPr>
        <w:pStyle w:val="ListParagraph"/>
        <w:numPr>
          <w:ilvl w:val="0"/>
          <w:numId w:val="4"/>
        </w:numPr>
        <w:jc w:val="both"/>
        <w:rPr>
          <w:rFonts w:ascii="Cambria" w:hAnsi="Cambria" w:cs="Calibri"/>
          <w:lang w:eastAsia="ar-SA"/>
        </w:rPr>
      </w:pPr>
      <w:r w:rsidRPr="00C43F44">
        <w:rPr>
          <w:rFonts w:ascii="Cambria" w:hAnsi="Cambria" w:cs="Calibri"/>
          <w:lang w:eastAsia="ar-SA"/>
        </w:rPr>
        <w:t>Worke</w:t>
      </w:r>
      <w:r>
        <w:rPr>
          <w:rFonts w:ascii="Cambria" w:hAnsi="Cambria" w:cs="Calibri"/>
          <w:lang w:eastAsia="ar-SA"/>
        </w:rPr>
        <w:t xml:space="preserve">d on </w:t>
      </w:r>
      <w:r w:rsidRPr="0024598A">
        <w:rPr>
          <w:rFonts w:ascii="Cambria" w:hAnsi="Cambria" w:cs="Calibri"/>
          <w:b/>
          <w:lang w:eastAsia="ar-SA"/>
        </w:rPr>
        <w:t>Groovy scripts</w:t>
      </w:r>
      <w:r w:rsidRPr="0024598A">
        <w:rPr>
          <w:rFonts w:ascii="Cambria" w:hAnsi="Cambria" w:cs="Calibri"/>
          <w:lang w:eastAsia="ar-SA"/>
        </w:rPr>
        <w:t xml:space="preserve"> to configure and automate CI/CD pipelines using tools like Jenkins</w:t>
      </w:r>
    </w:p>
    <w:p w:rsidR="005916DD" w:rsidRDefault="005916DD" w:rsidP="005916DD">
      <w:pPr>
        <w:pStyle w:val="ListParagraph"/>
        <w:numPr>
          <w:ilvl w:val="0"/>
          <w:numId w:val="4"/>
        </w:numPr>
        <w:jc w:val="both"/>
        <w:rPr>
          <w:rFonts w:ascii="Cambria" w:hAnsi="Cambria" w:cs="Calibri"/>
          <w:lang w:eastAsia="ar-SA"/>
        </w:rPr>
      </w:pPr>
      <w:r>
        <w:rPr>
          <w:rFonts w:ascii="Cambria" w:hAnsi="Cambria" w:cs="Calibri"/>
          <w:lang w:eastAsia="ar-SA"/>
        </w:rPr>
        <w:t xml:space="preserve">Used </w:t>
      </w:r>
      <w:r w:rsidRPr="005916DD">
        <w:rPr>
          <w:rFonts w:ascii="Cambria" w:hAnsi="Cambria" w:cs="Calibri"/>
          <w:lang w:eastAsia="ar-SA"/>
        </w:rPr>
        <w:t>Groovy scripts to automate parts of the code review process, generate reports, or trigger actions in response to code changes.</w:t>
      </w:r>
    </w:p>
    <w:p w:rsidR="00A96A0C" w:rsidRPr="00305FCC" w:rsidRDefault="00A96A0C" w:rsidP="005916DD">
      <w:pPr>
        <w:pStyle w:val="ListParagraph"/>
        <w:numPr>
          <w:ilvl w:val="0"/>
          <w:numId w:val="4"/>
        </w:numPr>
        <w:jc w:val="both"/>
        <w:rPr>
          <w:rFonts w:ascii="Cambria" w:hAnsi="Cambria" w:cs="Calibri"/>
          <w:lang w:eastAsia="ar-SA"/>
        </w:rPr>
      </w:pPr>
      <w:r w:rsidRPr="00305FCC">
        <w:rPr>
          <w:rFonts w:ascii="Cambria" w:hAnsi="Cambria" w:cs="Calibri"/>
          <w:lang w:eastAsia="ar-SA"/>
        </w:rPr>
        <w:t>Converted all the Jenkins to Pipelines Job through Jenkins-pipelines repository.</w:t>
      </w:r>
    </w:p>
    <w:p w:rsidR="004C54A6" w:rsidRDefault="00A96A0C" w:rsidP="00305FCC">
      <w:pPr>
        <w:pStyle w:val="ListParagraph"/>
        <w:numPr>
          <w:ilvl w:val="0"/>
          <w:numId w:val="4"/>
        </w:numPr>
        <w:jc w:val="both"/>
        <w:rPr>
          <w:rFonts w:ascii="Cambria" w:hAnsi="Cambria" w:cs="Arial"/>
        </w:rPr>
      </w:pPr>
      <w:r w:rsidRPr="00305FCC">
        <w:rPr>
          <w:rFonts w:ascii="Cambria" w:hAnsi="Cambria" w:cs="Calibri"/>
          <w:lang w:eastAsia="ar-SA"/>
        </w:rPr>
        <w:t>Worked on integrating GIT into</w:t>
      </w:r>
      <w:r w:rsidRPr="004C54A6">
        <w:rPr>
          <w:rFonts w:ascii="Cambria" w:hAnsi="Cambria" w:cs="Arial"/>
          <w:lang w:eastAsia="ar-SA"/>
        </w:rPr>
        <w:t xml:space="preserve"> the continuous Integration (CI) environment along with </w:t>
      </w:r>
      <w:r w:rsidRPr="004C54A6">
        <w:rPr>
          <w:rFonts w:ascii="Cambria" w:hAnsi="Cambria" w:cs="Arial"/>
          <w:b/>
          <w:lang w:eastAsia="ar-SA"/>
        </w:rPr>
        <w:t>Jenkins</w:t>
      </w:r>
      <w:r w:rsidRPr="004C54A6">
        <w:rPr>
          <w:rFonts w:ascii="Cambria" w:hAnsi="Cambria" w:cs="Arial"/>
          <w:lang w:eastAsia="ar-SA"/>
        </w:rPr>
        <w:t xml:space="preserve"> and Subversion.</w:t>
      </w:r>
    </w:p>
    <w:p w:rsidR="00A96A0C" w:rsidRPr="004C54A6" w:rsidRDefault="00A96A0C" w:rsidP="004843B7">
      <w:pPr>
        <w:pStyle w:val="ListParagraph"/>
        <w:numPr>
          <w:ilvl w:val="0"/>
          <w:numId w:val="3"/>
        </w:numPr>
        <w:spacing w:after="0"/>
        <w:jc w:val="both"/>
        <w:rPr>
          <w:rFonts w:ascii="Cambria" w:hAnsi="Cambria" w:cs="Arial"/>
        </w:rPr>
      </w:pPr>
      <w:r w:rsidRPr="004C54A6">
        <w:rPr>
          <w:rFonts w:ascii="Cambria" w:hAnsi="Cambria" w:cs="Arial"/>
        </w:rPr>
        <w:t>Integrated JIRA with subversion and configured with Jenkins to automate the entire Build and release process</w:t>
      </w:r>
    </w:p>
    <w:p w:rsidR="00993ECE" w:rsidRDefault="00993ECE" w:rsidP="00903B89">
      <w:pPr>
        <w:numPr>
          <w:ilvl w:val="0"/>
          <w:numId w:val="3"/>
        </w:numPr>
        <w:suppressAutoHyphens w:val="0"/>
        <w:spacing w:after="0"/>
        <w:contextualSpacing/>
        <w:jc w:val="both"/>
        <w:rPr>
          <w:rFonts w:ascii="Cambria" w:hAnsi="Cambria" w:cs="Arial"/>
        </w:rPr>
      </w:pPr>
      <w:r w:rsidRPr="00B36D19">
        <w:rPr>
          <w:rFonts w:ascii="Cambria" w:hAnsi="Cambria" w:cs="Arial"/>
        </w:rPr>
        <w:t>Creating access permissions for checking and checkout for developers and control the access permission based on the developers role and responsibility.</w:t>
      </w:r>
    </w:p>
    <w:p w:rsidR="00993ECE" w:rsidRDefault="00993ECE" w:rsidP="00903B89">
      <w:pPr>
        <w:numPr>
          <w:ilvl w:val="0"/>
          <w:numId w:val="3"/>
        </w:numPr>
        <w:suppressAutoHyphens w:val="0"/>
        <w:spacing w:after="0"/>
        <w:contextualSpacing/>
        <w:jc w:val="both"/>
        <w:rPr>
          <w:rFonts w:ascii="Cambria" w:hAnsi="Cambria" w:cs="Arial"/>
        </w:rPr>
      </w:pPr>
      <w:r>
        <w:rPr>
          <w:rFonts w:ascii="Cambria" w:hAnsi="Cambria" w:cs="Arial"/>
        </w:rPr>
        <w:t>Responsible for CVS Repository Administration, Examination, Repository Mirroring, Remote Repository data Migration.</w:t>
      </w:r>
    </w:p>
    <w:p w:rsidR="00993ECE" w:rsidRPr="00B36D19" w:rsidRDefault="00993ECE" w:rsidP="00903B89">
      <w:pPr>
        <w:pStyle w:val="Achievement"/>
        <w:numPr>
          <w:ilvl w:val="0"/>
          <w:numId w:val="3"/>
        </w:numPr>
        <w:tabs>
          <w:tab w:val="clear" w:pos="360"/>
        </w:tabs>
        <w:suppressAutoHyphens w:val="0"/>
        <w:spacing w:after="0" w:line="276" w:lineRule="auto"/>
        <w:contextualSpacing/>
        <w:rPr>
          <w:rFonts w:ascii="Cambria" w:hAnsi="Cambria" w:cs="Arial"/>
          <w:spacing w:val="4"/>
          <w:szCs w:val="22"/>
        </w:rPr>
      </w:pPr>
      <w:r w:rsidRPr="00B36D19">
        <w:rPr>
          <w:rFonts w:ascii="Cambria" w:hAnsi="Cambria" w:cs="Arial"/>
          <w:spacing w:val="4"/>
          <w:szCs w:val="22"/>
        </w:rPr>
        <w:t>Maintained and improved curren</w:t>
      </w:r>
      <w:r>
        <w:rPr>
          <w:rFonts w:ascii="Cambria" w:hAnsi="Cambria" w:cs="Arial"/>
          <w:spacing w:val="4"/>
          <w:szCs w:val="22"/>
        </w:rPr>
        <w:t>t build infrastructure using CVS</w:t>
      </w:r>
      <w:r w:rsidR="002A3BB6">
        <w:rPr>
          <w:rFonts w:ascii="Cambria" w:hAnsi="Cambria" w:cs="Arial"/>
          <w:spacing w:val="4"/>
          <w:szCs w:val="22"/>
        </w:rPr>
        <w:t xml:space="preserve"> and Serena Dimensions</w:t>
      </w:r>
    </w:p>
    <w:p w:rsidR="00993ECE" w:rsidRDefault="00993ECE" w:rsidP="00903B89">
      <w:pPr>
        <w:pStyle w:val="ListParagraph"/>
        <w:numPr>
          <w:ilvl w:val="0"/>
          <w:numId w:val="3"/>
        </w:numPr>
        <w:spacing w:after="0"/>
        <w:jc w:val="both"/>
        <w:rPr>
          <w:rFonts w:ascii="Cambria" w:hAnsi="Cambria" w:cs="Arial"/>
        </w:rPr>
      </w:pPr>
      <w:r w:rsidRPr="00B36D19">
        <w:rPr>
          <w:rFonts w:ascii="Cambria" w:hAnsi="Cambria" w:cs="Arial"/>
        </w:rPr>
        <w:t>Creating a fully Automated Build and Deployment Platform and coordinating code builds promotions and orchestrated deployments usi</w:t>
      </w:r>
      <w:r>
        <w:rPr>
          <w:rFonts w:ascii="Cambria" w:hAnsi="Cambria" w:cs="Arial"/>
        </w:rPr>
        <w:t>ng Jenkins and CVS</w:t>
      </w:r>
      <w:r w:rsidR="002A3BB6">
        <w:rPr>
          <w:rFonts w:ascii="Cambria" w:hAnsi="Cambria" w:cs="Arial"/>
        </w:rPr>
        <w:t xml:space="preserve"> ad Serena Dimensions</w:t>
      </w:r>
    </w:p>
    <w:p w:rsidR="00993ECE" w:rsidRDefault="00993ECE" w:rsidP="00903B89">
      <w:pPr>
        <w:pStyle w:val="ListParagraph"/>
        <w:numPr>
          <w:ilvl w:val="0"/>
          <w:numId w:val="3"/>
        </w:numPr>
        <w:spacing w:after="0"/>
        <w:jc w:val="both"/>
        <w:rPr>
          <w:rFonts w:ascii="Cambria" w:hAnsi="Cambria" w:cs="Arial"/>
        </w:rPr>
      </w:pPr>
      <w:r>
        <w:rPr>
          <w:rFonts w:ascii="Cambria" w:hAnsi="Cambria" w:cs="Arial"/>
        </w:rPr>
        <w:t>Creating projects in Dimensions and giving access to the users on Dimensions.</w:t>
      </w:r>
    </w:p>
    <w:p w:rsidR="00993ECE" w:rsidRDefault="00993ECE" w:rsidP="00903B89">
      <w:pPr>
        <w:pStyle w:val="ListParagraph"/>
        <w:numPr>
          <w:ilvl w:val="0"/>
          <w:numId w:val="3"/>
        </w:numPr>
        <w:spacing w:after="0"/>
        <w:jc w:val="both"/>
        <w:rPr>
          <w:rFonts w:ascii="Cambria" w:hAnsi="Cambria" w:cs="Arial"/>
        </w:rPr>
      </w:pPr>
      <w:r>
        <w:rPr>
          <w:rFonts w:ascii="Cambria" w:hAnsi="Cambria" w:cs="Arial"/>
        </w:rPr>
        <w:t>Maintaining multiple products in Dimensions and giving support to the all projects in Dimensions.</w:t>
      </w:r>
    </w:p>
    <w:p w:rsidR="002A3BB6" w:rsidRDefault="002A3BB6" w:rsidP="00903B89">
      <w:pPr>
        <w:pStyle w:val="ListParagraph"/>
        <w:numPr>
          <w:ilvl w:val="0"/>
          <w:numId w:val="3"/>
        </w:numPr>
        <w:spacing w:after="0"/>
        <w:jc w:val="both"/>
        <w:rPr>
          <w:rFonts w:ascii="Cambria" w:hAnsi="Cambria" w:cs="Arial"/>
        </w:rPr>
      </w:pPr>
      <w:r>
        <w:rPr>
          <w:rFonts w:ascii="Cambria" w:hAnsi="Cambria" w:cs="Arial"/>
        </w:rPr>
        <w:t xml:space="preserve">Involving to preparing the training documents to users and new project setup </w:t>
      </w:r>
      <w:r w:rsidR="00BD7246">
        <w:rPr>
          <w:rFonts w:ascii="Cambria" w:hAnsi="Cambria" w:cs="Arial"/>
        </w:rPr>
        <w:t>documents.</w:t>
      </w:r>
    </w:p>
    <w:p w:rsidR="00DB3CDC" w:rsidRDefault="00DB3CDC" w:rsidP="00903B89">
      <w:pPr>
        <w:pStyle w:val="ListParagraph"/>
        <w:numPr>
          <w:ilvl w:val="0"/>
          <w:numId w:val="3"/>
        </w:numPr>
        <w:spacing w:after="0"/>
        <w:jc w:val="both"/>
        <w:rPr>
          <w:rFonts w:ascii="Cambria" w:hAnsi="Cambria" w:cs="Arial"/>
        </w:rPr>
      </w:pPr>
      <w:r w:rsidRPr="00A924A5">
        <w:rPr>
          <w:rFonts w:ascii="Cambria" w:hAnsi="Cambria" w:cs="Arial"/>
        </w:rPr>
        <w:t>Monitoring the releases and change requests based on priority.</w:t>
      </w:r>
    </w:p>
    <w:p w:rsidR="00DB3CDC" w:rsidRDefault="00DB3CDC" w:rsidP="00903B89">
      <w:pPr>
        <w:pStyle w:val="ListParagraph"/>
        <w:numPr>
          <w:ilvl w:val="0"/>
          <w:numId w:val="3"/>
        </w:numPr>
        <w:spacing w:after="0"/>
        <w:jc w:val="both"/>
        <w:rPr>
          <w:rFonts w:ascii="Cambria" w:hAnsi="Cambria" w:cs="Arial"/>
        </w:rPr>
      </w:pPr>
      <w:r w:rsidRPr="00B36D19">
        <w:rPr>
          <w:rFonts w:ascii="Cambria" w:hAnsi="Cambria" w:cs="Arial"/>
        </w:rPr>
        <w:t>Automating the management and creation of Application Servers, resources and database deployments.</w:t>
      </w:r>
    </w:p>
    <w:p w:rsidR="002A3BB6" w:rsidRDefault="002A3BB6" w:rsidP="00903B89">
      <w:pPr>
        <w:pStyle w:val="ListParagraph"/>
        <w:numPr>
          <w:ilvl w:val="0"/>
          <w:numId w:val="3"/>
        </w:numPr>
        <w:spacing w:after="0"/>
        <w:jc w:val="both"/>
        <w:rPr>
          <w:rFonts w:ascii="Cambria" w:hAnsi="Cambria" w:cs="Arial"/>
        </w:rPr>
      </w:pPr>
      <w:r>
        <w:rPr>
          <w:rFonts w:ascii="Cambria" w:hAnsi="Cambria" w:cs="Arial"/>
        </w:rPr>
        <w:t xml:space="preserve"> Arranged training session to New Application users to familiar with the Environment.</w:t>
      </w:r>
    </w:p>
    <w:p w:rsidR="002A3BB6" w:rsidRPr="001B0BCC" w:rsidRDefault="001B0BCC" w:rsidP="00903B89">
      <w:pPr>
        <w:pStyle w:val="ListParagraph"/>
        <w:numPr>
          <w:ilvl w:val="0"/>
          <w:numId w:val="3"/>
        </w:numPr>
        <w:spacing w:after="0"/>
        <w:jc w:val="both"/>
        <w:rPr>
          <w:rFonts w:ascii="Cambria" w:hAnsi="Cambria" w:cs="Arial"/>
        </w:rPr>
      </w:pPr>
      <w:r w:rsidRPr="00815A7A">
        <w:rPr>
          <w:rFonts w:ascii="Cambria" w:hAnsi="Cambria" w:cs="Arial"/>
        </w:rPr>
        <w:t xml:space="preserve">Involved in Upgrade </w:t>
      </w:r>
      <w:r>
        <w:rPr>
          <w:rFonts w:ascii="Cambria" w:hAnsi="Cambria" w:cs="Arial"/>
        </w:rPr>
        <w:t xml:space="preserve">the Dimensions 8.4.0 to 14.4 </w:t>
      </w:r>
      <w:r w:rsidR="002A3BB6" w:rsidRPr="001B0BCC">
        <w:rPr>
          <w:rFonts w:ascii="Cambria" w:hAnsi="Cambria" w:cs="Arial"/>
        </w:rPr>
        <w:t>and played</w:t>
      </w:r>
      <w:r>
        <w:rPr>
          <w:rFonts w:ascii="Cambria" w:hAnsi="Cambria" w:cs="Arial"/>
        </w:rPr>
        <w:t xml:space="preserve"> a</w:t>
      </w:r>
      <w:r w:rsidR="002A3BB6" w:rsidRPr="001B0BCC">
        <w:rPr>
          <w:rFonts w:ascii="Cambria" w:hAnsi="Cambria" w:cs="Arial"/>
        </w:rPr>
        <w:t xml:space="preserve"> key role to reached the milestone of project </w:t>
      </w:r>
    </w:p>
    <w:p w:rsidR="002A3BB6" w:rsidRDefault="002A3BB6" w:rsidP="00903B89">
      <w:pPr>
        <w:pStyle w:val="ListParagraph"/>
        <w:numPr>
          <w:ilvl w:val="0"/>
          <w:numId w:val="3"/>
        </w:numPr>
        <w:spacing w:after="0"/>
        <w:jc w:val="both"/>
        <w:rPr>
          <w:rFonts w:ascii="Cambria" w:hAnsi="Cambria" w:cs="Arial"/>
        </w:rPr>
      </w:pPr>
      <w:r>
        <w:rPr>
          <w:rFonts w:ascii="Cambria" w:hAnsi="Cambria" w:cs="Arial"/>
        </w:rPr>
        <w:t>Involved in LDAP Authentication</w:t>
      </w:r>
      <w:r w:rsidR="001B0BCC">
        <w:rPr>
          <w:rFonts w:ascii="Cambria" w:hAnsi="Cambria" w:cs="Arial"/>
        </w:rPr>
        <w:t xml:space="preserve"> setup in dm.cfg file</w:t>
      </w:r>
      <w:r>
        <w:rPr>
          <w:rFonts w:ascii="Cambria" w:hAnsi="Cambria" w:cs="Arial"/>
        </w:rPr>
        <w:t xml:space="preserve"> in serena Dimensions</w:t>
      </w:r>
    </w:p>
    <w:p w:rsidR="001B0BCC" w:rsidRPr="009C26D1" w:rsidRDefault="00BD7246" w:rsidP="009C26D1">
      <w:pPr>
        <w:pStyle w:val="ListParagraph"/>
        <w:numPr>
          <w:ilvl w:val="0"/>
          <w:numId w:val="3"/>
        </w:numPr>
        <w:spacing w:after="0"/>
        <w:jc w:val="both"/>
        <w:rPr>
          <w:rFonts w:ascii="Cambria" w:hAnsi="Cambria" w:cs="Arial"/>
        </w:rPr>
      </w:pPr>
      <w:r>
        <w:rPr>
          <w:rFonts w:ascii="Cambria" w:hAnsi="Cambria" w:cs="Arial"/>
        </w:rPr>
        <w:lastRenderedPageBreak/>
        <w:t>Provided cross training to multiple teams as part of Knowledge sharing.</w:t>
      </w:r>
    </w:p>
    <w:p w:rsidR="001B0BCC" w:rsidRDefault="001B0BCC" w:rsidP="00903B89">
      <w:pPr>
        <w:pStyle w:val="ListParagraph"/>
        <w:numPr>
          <w:ilvl w:val="0"/>
          <w:numId w:val="3"/>
        </w:numPr>
        <w:spacing w:after="0"/>
        <w:jc w:val="both"/>
        <w:rPr>
          <w:rFonts w:ascii="Cambria" w:hAnsi="Cambria" w:cs="Arial"/>
        </w:rPr>
      </w:pPr>
      <w:r>
        <w:rPr>
          <w:rFonts w:ascii="Cambria" w:hAnsi="Cambria" w:cs="Arial"/>
        </w:rPr>
        <w:t>Resolved the issues in cksum mismatch of source files and fetch Items in Serena Dimensions</w:t>
      </w:r>
    </w:p>
    <w:p w:rsidR="00DB3CDC" w:rsidRPr="00F47E6C" w:rsidRDefault="00DB3CDC" w:rsidP="00057263">
      <w:pPr>
        <w:pStyle w:val="ListParagraph"/>
        <w:numPr>
          <w:ilvl w:val="0"/>
          <w:numId w:val="3"/>
        </w:numPr>
        <w:spacing w:after="0"/>
        <w:jc w:val="both"/>
        <w:rPr>
          <w:rFonts w:ascii="Cambria" w:hAnsi="Cambria" w:cs="Arial"/>
        </w:rPr>
      </w:pPr>
      <w:r w:rsidRPr="00057263">
        <w:rPr>
          <w:rFonts w:ascii="Cambria" w:hAnsi="Cambria" w:cs="Arial"/>
        </w:rPr>
        <w:t>On-call support for the production environment and troubleshooting production applications</w:t>
      </w:r>
    </w:p>
    <w:p w:rsidR="008717DB" w:rsidRPr="00057263" w:rsidRDefault="008717DB" w:rsidP="00057263">
      <w:pPr>
        <w:pStyle w:val="ListParagraph"/>
        <w:numPr>
          <w:ilvl w:val="0"/>
          <w:numId w:val="3"/>
        </w:numPr>
        <w:spacing w:after="0"/>
        <w:jc w:val="both"/>
        <w:rPr>
          <w:rFonts w:ascii="Cambria" w:hAnsi="Cambria" w:cs="Arial"/>
        </w:rPr>
      </w:pPr>
      <w:r w:rsidRPr="00057263">
        <w:rPr>
          <w:rFonts w:ascii="Cambria" w:hAnsi="Cambria" w:cs="Arial"/>
        </w:rPr>
        <w:t>Performing Initial / MidCycle refresh activities.</w:t>
      </w:r>
    </w:p>
    <w:p w:rsidR="008717DB" w:rsidRPr="00057263" w:rsidRDefault="008717DB" w:rsidP="00057263">
      <w:pPr>
        <w:pStyle w:val="ListParagraph"/>
        <w:numPr>
          <w:ilvl w:val="0"/>
          <w:numId w:val="3"/>
        </w:numPr>
        <w:spacing w:after="0"/>
        <w:jc w:val="both"/>
        <w:rPr>
          <w:rFonts w:ascii="Cambria" w:hAnsi="Cambria" w:cs="Arial"/>
        </w:rPr>
      </w:pPr>
      <w:r w:rsidRPr="00057263">
        <w:rPr>
          <w:rFonts w:ascii="Cambria" w:hAnsi="Cambria" w:cs="Arial"/>
        </w:rPr>
        <w:t>EAR deployments on WebSphere and WAR file deployments on Tomcat servers.</w:t>
      </w:r>
    </w:p>
    <w:p w:rsidR="008717DB" w:rsidRPr="00057263" w:rsidRDefault="008717DB" w:rsidP="00057263">
      <w:pPr>
        <w:pStyle w:val="ListParagraph"/>
        <w:numPr>
          <w:ilvl w:val="0"/>
          <w:numId w:val="3"/>
        </w:numPr>
        <w:spacing w:after="0"/>
        <w:jc w:val="both"/>
        <w:rPr>
          <w:rFonts w:ascii="Cambria" w:hAnsi="Cambria" w:cs="Arial"/>
        </w:rPr>
      </w:pPr>
      <w:r w:rsidRPr="00057263">
        <w:rPr>
          <w:rFonts w:ascii="Cambria" w:hAnsi="Cambria" w:cs="Arial"/>
        </w:rPr>
        <w:t>Autosys jobs import/export, BPM installations, Time Machine Sync UP Changes.</w:t>
      </w:r>
    </w:p>
    <w:p w:rsidR="008717DB" w:rsidRPr="00057263" w:rsidRDefault="008717DB" w:rsidP="00057263">
      <w:pPr>
        <w:pStyle w:val="ListParagraph"/>
        <w:numPr>
          <w:ilvl w:val="0"/>
          <w:numId w:val="3"/>
        </w:numPr>
        <w:rPr>
          <w:rFonts w:ascii="Cambria" w:hAnsi="Cambria" w:cs="Arial"/>
        </w:rPr>
      </w:pPr>
      <w:r w:rsidRPr="00057263">
        <w:rPr>
          <w:rFonts w:ascii="Cambria" w:hAnsi="Cambria" w:cs="Arial"/>
        </w:rPr>
        <w:t>Patch installations</w:t>
      </w:r>
      <w:r w:rsidR="00057263">
        <w:rPr>
          <w:rFonts w:ascii="Cambria" w:hAnsi="Cambria" w:cs="Arial"/>
        </w:rPr>
        <w:t xml:space="preserve"> for </w:t>
      </w:r>
      <w:r w:rsidR="00057263" w:rsidRPr="00057263">
        <w:rPr>
          <w:rFonts w:ascii="Cambria" w:hAnsi="Cambria" w:cs="Arial"/>
        </w:rPr>
        <w:t xml:space="preserve">Application </w:t>
      </w:r>
      <w:r w:rsidR="00057263">
        <w:rPr>
          <w:rFonts w:ascii="Cambria" w:hAnsi="Cambria" w:cs="Arial"/>
        </w:rPr>
        <w:t xml:space="preserve">&amp;Supporting Data Base </w:t>
      </w:r>
      <w:r w:rsidR="00057263" w:rsidRPr="00057263">
        <w:rPr>
          <w:rFonts w:ascii="Cambria" w:hAnsi="Cambria" w:cs="Arial"/>
        </w:rPr>
        <w:t xml:space="preserve">Migration Changes and </w:t>
      </w:r>
      <w:r w:rsidR="00057263">
        <w:rPr>
          <w:rFonts w:ascii="Cambria" w:hAnsi="Cambria" w:cs="Arial"/>
        </w:rPr>
        <w:t>V</w:t>
      </w:r>
      <w:r w:rsidR="00057263" w:rsidRPr="00057263">
        <w:rPr>
          <w:rFonts w:ascii="Cambria" w:hAnsi="Cambria" w:cs="Arial"/>
        </w:rPr>
        <w:t>alidations.</w:t>
      </w:r>
    </w:p>
    <w:p w:rsidR="00A8620F" w:rsidRPr="00057263" w:rsidRDefault="008717DB" w:rsidP="00057263">
      <w:pPr>
        <w:pStyle w:val="ListParagraph"/>
        <w:numPr>
          <w:ilvl w:val="0"/>
          <w:numId w:val="3"/>
        </w:numPr>
        <w:spacing w:after="0"/>
        <w:jc w:val="both"/>
        <w:rPr>
          <w:rFonts w:ascii="Cambria" w:hAnsi="Cambria" w:cs="Arial"/>
        </w:rPr>
      </w:pPr>
      <w:r w:rsidRPr="00057263">
        <w:rPr>
          <w:rFonts w:ascii="Cambria" w:hAnsi="Cambria" w:cs="Arial"/>
        </w:rPr>
        <w:t>Backup &amp; Restoration of applications</w:t>
      </w:r>
    </w:p>
    <w:p w:rsidR="00162DDB" w:rsidRPr="00305FCC" w:rsidRDefault="008717DB" w:rsidP="00305FCC">
      <w:pPr>
        <w:pStyle w:val="ListParagraph"/>
        <w:numPr>
          <w:ilvl w:val="0"/>
          <w:numId w:val="3"/>
        </w:numPr>
        <w:spacing w:after="0"/>
        <w:jc w:val="both"/>
        <w:rPr>
          <w:rFonts w:ascii="Cambria" w:hAnsi="Cambria" w:cs="Arial"/>
        </w:rPr>
      </w:pPr>
      <w:r w:rsidRPr="00057263">
        <w:rPr>
          <w:rFonts w:ascii="Cambria" w:hAnsi="Cambria" w:cs="Arial"/>
        </w:rPr>
        <w:t>Handling client calls for issues</w:t>
      </w:r>
    </w:p>
    <w:p w:rsidR="00A47474" w:rsidRDefault="00A47474" w:rsidP="003C7AFF">
      <w:pPr>
        <w:spacing w:after="0"/>
        <w:jc w:val="both"/>
        <w:rPr>
          <w:rFonts w:ascii="Cambria" w:hAnsi="Cambria" w:cs="Arial"/>
          <w:b/>
        </w:rPr>
      </w:pPr>
    </w:p>
    <w:p w:rsidR="00305FCC" w:rsidRPr="003C7AFF" w:rsidRDefault="006C59B9" w:rsidP="003C7AFF">
      <w:pPr>
        <w:spacing w:after="0"/>
        <w:jc w:val="both"/>
        <w:rPr>
          <w:rFonts w:ascii="Cambria" w:hAnsi="Cambria" w:cs="Arial"/>
          <w:b/>
        </w:rPr>
      </w:pPr>
      <w:r w:rsidRPr="003C7AFF">
        <w:rPr>
          <w:rFonts w:ascii="Cambria" w:hAnsi="Cambria" w:cs="Arial"/>
          <w:b/>
        </w:rPr>
        <w:t>PROJECT #</w:t>
      </w:r>
      <w:r w:rsidR="00446045">
        <w:rPr>
          <w:rFonts w:ascii="Cambria" w:hAnsi="Cambria" w:cs="Arial"/>
          <w:b/>
        </w:rPr>
        <w:t>5</w:t>
      </w:r>
      <w:r w:rsidRPr="003C7AFF">
        <w:rPr>
          <w:rFonts w:ascii="Cambria" w:hAnsi="Cambria" w:cs="Arial"/>
          <w:b/>
        </w:rPr>
        <w:t>:</w:t>
      </w:r>
      <w:r w:rsidRPr="003C7AFF">
        <w:rPr>
          <w:rFonts w:ascii="Cambria" w:hAnsi="Cambria" w:cs="Arial"/>
          <w:b/>
        </w:rPr>
        <w:tab/>
      </w:r>
    </w:p>
    <w:p w:rsidR="00930E5C" w:rsidRPr="00245F53" w:rsidRDefault="00930E5C" w:rsidP="00245F53">
      <w:pPr>
        <w:spacing w:after="0"/>
        <w:jc w:val="both"/>
        <w:rPr>
          <w:rFonts w:ascii="Cambria" w:hAnsi="Cambria" w:cs="Arial"/>
          <w:b/>
        </w:rPr>
      </w:pPr>
      <w:r w:rsidRPr="00245F53">
        <w:rPr>
          <w:rFonts w:ascii="Cambria" w:hAnsi="Cambria" w:cs="Arial"/>
          <w:b/>
        </w:rPr>
        <w:t xml:space="preserve">Client: </w:t>
      </w:r>
      <w:r w:rsidR="00174623" w:rsidRPr="00245F53">
        <w:rPr>
          <w:rFonts w:ascii="Cambria" w:hAnsi="Cambria" w:cs="Arial"/>
          <w:b/>
        </w:rPr>
        <w:t>Atos/Syntel</w:t>
      </w:r>
      <w:r w:rsidRPr="00245F53">
        <w:rPr>
          <w:rFonts w:ascii="Cambria" w:hAnsi="Cambria" w:cs="Arial"/>
          <w:b/>
        </w:rPr>
        <w:t xml:space="preserve">      July 13 – Sep 15                                  </w:t>
      </w:r>
    </w:p>
    <w:p w:rsidR="00A47474" w:rsidRDefault="00A47474" w:rsidP="003C7AFF">
      <w:pPr>
        <w:pStyle w:val="ListParagraph"/>
        <w:spacing w:after="0"/>
        <w:jc w:val="both"/>
        <w:rPr>
          <w:rFonts w:ascii="Cambria" w:hAnsi="Cambria" w:cs="Arial"/>
          <w:b/>
        </w:rPr>
      </w:pPr>
    </w:p>
    <w:p w:rsidR="00245F53" w:rsidRDefault="00930E5C" w:rsidP="00245F53">
      <w:pPr>
        <w:spacing w:after="0"/>
        <w:jc w:val="both"/>
        <w:rPr>
          <w:rFonts w:ascii="Cambria" w:hAnsi="Cambria" w:cs="Arial"/>
          <w:b/>
        </w:rPr>
      </w:pPr>
      <w:r w:rsidRPr="00245F53">
        <w:rPr>
          <w:rFonts w:ascii="Cambria" w:hAnsi="Cambria" w:cs="Arial"/>
          <w:b/>
        </w:rPr>
        <w:t>Role: Middleware engineer</w:t>
      </w:r>
    </w:p>
    <w:p w:rsidR="003C7AFF" w:rsidRPr="00245F53" w:rsidRDefault="003C7AFF" w:rsidP="00245F53">
      <w:pPr>
        <w:spacing w:after="0"/>
        <w:jc w:val="both"/>
        <w:rPr>
          <w:rFonts w:ascii="Cambria" w:hAnsi="Cambria" w:cs="Arial"/>
          <w:b/>
        </w:rPr>
      </w:pPr>
    </w:p>
    <w:p w:rsidR="006C59B9" w:rsidRPr="003C7AFF" w:rsidRDefault="00192CE2" w:rsidP="003C7AFF">
      <w:pPr>
        <w:spacing w:after="0"/>
        <w:jc w:val="both"/>
        <w:rPr>
          <w:rFonts w:ascii="Cambria" w:hAnsi="Cambria" w:cs="Arial"/>
        </w:rPr>
      </w:pPr>
      <w:r w:rsidRPr="003C7AFF">
        <w:rPr>
          <w:rFonts w:ascii="Cambria" w:hAnsi="Cambria" w:cs="Arial"/>
          <w:b/>
        </w:rPr>
        <w:t>R</w:t>
      </w:r>
      <w:r w:rsidR="006C59B9" w:rsidRPr="003C7AFF">
        <w:rPr>
          <w:rFonts w:ascii="Cambria" w:hAnsi="Cambria" w:cs="Arial"/>
          <w:b/>
        </w:rPr>
        <w:t>oles &amp; Responsibilities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Analysis of the specifications provided by the clients. Involved in identifying and resolving the various change requests. Took the various challenges in the support and completed them on time.</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Installing and configuring WebSphere 7.0and 8.5 ND versions of Application Server on Windows, Linux platforms using GUI &amp; silent mode of installation.</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Experience in Installation and configuration of IBM HTTP Server, Plug-ins along with maintenance, troubleshooting activities on various distributed platforms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An Installation, Configuration, Upgradation, troubleshooting and maintenance of WAS environments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Installation of fix packs/cumulative fix packs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Responsible for supporting in Dev, Test and Pre-Prod environments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Creating various profiles and Federating Nodes to Dmgr</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Deployment of EAR &amp; WAR files using WAS Admin Console and wsadmin scripts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Configuring Web Servers definitions to handle through WAS admin console</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Configuring &amp;</w:t>
      </w:r>
      <w:r w:rsidR="00E965E3" w:rsidRPr="003C7AFF">
        <w:rPr>
          <w:rFonts w:ascii="Cambria" w:hAnsi="Cambria" w:cs="Arial"/>
        </w:rPr>
        <w:t>modifying</w:t>
      </w:r>
      <w:r w:rsidRPr="003C7AFF">
        <w:rPr>
          <w:rFonts w:ascii="Cambria" w:hAnsi="Cambria" w:cs="Arial"/>
        </w:rPr>
        <w:t xml:space="preserve"> resources required by Applications (JDBC, Resource Adapters, JMS etc</w:t>
      </w:r>
      <w:r w:rsidR="00E965E3" w:rsidRPr="003C7AFF">
        <w:rPr>
          <w:rFonts w:ascii="Cambria" w:hAnsi="Cambria" w:cs="Arial"/>
        </w:rPr>
        <w:t>...)</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Enabling Global Security and assigning Roles to users &amp; user groups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Enabling monitoring whenever required</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Responsible for handling Requests / Incidents / Changes</w:t>
      </w:r>
    </w:p>
    <w:p w:rsidR="006C59B9" w:rsidRPr="003C7AFF" w:rsidRDefault="006C59B9" w:rsidP="003C7AFF">
      <w:pPr>
        <w:pStyle w:val="ListParagraph"/>
        <w:numPr>
          <w:ilvl w:val="0"/>
          <w:numId w:val="3"/>
        </w:numPr>
        <w:spacing w:after="0"/>
        <w:jc w:val="both"/>
        <w:rPr>
          <w:rFonts w:ascii="Cambria" w:hAnsi="Cambria" w:cs="Arial"/>
        </w:rPr>
      </w:pPr>
      <w:r w:rsidRPr="003C7AFF">
        <w:rPr>
          <w:rFonts w:ascii="Cambria" w:hAnsi="Cambria" w:cs="Arial"/>
        </w:rPr>
        <w:t>Generating Thread and Heap dumps in case if there is any OutOfMemory, Hung thread, performance related applications</w:t>
      </w:r>
    </w:p>
    <w:p w:rsidR="00305FCC" w:rsidRPr="003C7AFF" w:rsidRDefault="00305FCC" w:rsidP="00994612">
      <w:pPr>
        <w:pStyle w:val="ListParagraph"/>
        <w:spacing w:after="0"/>
        <w:jc w:val="both"/>
        <w:rPr>
          <w:rFonts w:ascii="Cambria" w:hAnsi="Cambria" w:cs="Arial"/>
        </w:rPr>
      </w:pPr>
    </w:p>
    <w:p w:rsidR="00EB7A13" w:rsidRPr="00994612" w:rsidRDefault="00EB7A13" w:rsidP="00994612">
      <w:pPr>
        <w:spacing w:after="0"/>
        <w:jc w:val="both"/>
        <w:rPr>
          <w:rFonts w:ascii="Cambria" w:hAnsi="Cambria" w:cs="Arial"/>
          <w:b/>
        </w:rPr>
      </w:pPr>
      <w:r w:rsidRPr="00994612">
        <w:rPr>
          <w:rFonts w:ascii="Cambria" w:hAnsi="Cambria" w:cs="Arial"/>
          <w:b/>
        </w:rPr>
        <w:t xml:space="preserve">Education: </w:t>
      </w:r>
    </w:p>
    <w:p w:rsidR="00EB7A13" w:rsidRPr="003C7AFF" w:rsidRDefault="00994612" w:rsidP="003C7AFF">
      <w:pPr>
        <w:pStyle w:val="ListParagraph"/>
        <w:numPr>
          <w:ilvl w:val="0"/>
          <w:numId w:val="3"/>
        </w:numPr>
        <w:spacing w:after="0"/>
        <w:jc w:val="both"/>
        <w:rPr>
          <w:rFonts w:ascii="Cambria" w:hAnsi="Cambria" w:cs="Arial"/>
        </w:rPr>
      </w:pPr>
      <w:r w:rsidRPr="00994612">
        <w:rPr>
          <w:rFonts w:ascii="Cambria" w:hAnsi="Cambria" w:cs="Arial"/>
          <w:b/>
        </w:rPr>
        <w:t>B-</w:t>
      </w:r>
      <w:r w:rsidR="00EB7A13" w:rsidRPr="00994612">
        <w:rPr>
          <w:rFonts w:ascii="Cambria" w:hAnsi="Cambria" w:cs="Arial"/>
          <w:b/>
        </w:rPr>
        <w:t>Tech</w:t>
      </w:r>
      <w:r w:rsidR="00EB7A13" w:rsidRPr="003C7AFF">
        <w:rPr>
          <w:rFonts w:ascii="Cambria" w:hAnsi="Cambria" w:cs="Arial"/>
        </w:rPr>
        <w:t xml:space="preserve"> in </w:t>
      </w:r>
      <w:r w:rsidR="00EB7A13" w:rsidRPr="00994612">
        <w:rPr>
          <w:rFonts w:ascii="Cambria" w:hAnsi="Cambria" w:cs="Arial"/>
          <w:b/>
        </w:rPr>
        <w:t>INFORMATION TECHNOLOGY</w:t>
      </w:r>
      <w:r w:rsidR="00EB7A13" w:rsidRPr="003C7AFF">
        <w:rPr>
          <w:rFonts w:ascii="Cambria" w:hAnsi="Cambria" w:cs="Arial"/>
        </w:rPr>
        <w:t xml:space="preserve"> from </w:t>
      </w:r>
      <w:r w:rsidR="00EB7A13" w:rsidRPr="00994612">
        <w:rPr>
          <w:rFonts w:ascii="Cambria" w:hAnsi="Cambria" w:cs="Arial"/>
          <w:b/>
        </w:rPr>
        <w:t>JNTU University</w:t>
      </w:r>
      <w:r w:rsidR="00EB7A13" w:rsidRPr="003C7AFF">
        <w:rPr>
          <w:rFonts w:ascii="Cambria" w:hAnsi="Cambria" w:cs="Arial"/>
        </w:rPr>
        <w:t>.</w:t>
      </w:r>
    </w:p>
    <w:p w:rsidR="00EB7A13" w:rsidRPr="00994612" w:rsidRDefault="00EB7A13" w:rsidP="00994612">
      <w:pPr>
        <w:spacing w:after="0"/>
        <w:ind w:left="360"/>
        <w:jc w:val="both"/>
        <w:rPr>
          <w:rFonts w:ascii="Cambria" w:hAnsi="Cambria" w:cs="Arial"/>
        </w:rPr>
      </w:pPr>
    </w:p>
    <w:p w:rsidR="00EB7A13" w:rsidRDefault="00EB7A13" w:rsidP="00994612">
      <w:pPr>
        <w:spacing w:after="0"/>
        <w:jc w:val="both"/>
        <w:rPr>
          <w:rFonts w:ascii="Cambria" w:hAnsi="Cambria" w:cs="Arial"/>
          <w:b/>
        </w:rPr>
      </w:pPr>
      <w:r w:rsidRPr="00994612">
        <w:rPr>
          <w:rFonts w:ascii="Cambria" w:hAnsi="Cambria" w:cs="Arial"/>
          <w:b/>
        </w:rPr>
        <w:t xml:space="preserve">Experience Summary: </w:t>
      </w:r>
    </w:p>
    <w:p w:rsidR="00994612" w:rsidRPr="00994612" w:rsidRDefault="00994612" w:rsidP="00994612">
      <w:pPr>
        <w:spacing w:after="0"/>
        <w:jc w:val="both"/>
        <w:rPr>
          <w:rFonts w:ascii="Cambria" w:hAnsi="Cambria" w:cs="Arial"/>
          <w:b/>
        </w:rPr>
      </w:pPr>
    </w:p>
    <w:p w:rsidR="00446045" w:rsidRPr="00446045" w:rsidRDefault="00446045" w:rsidP="00446045">
      <w:pPr>
        <w:pStyle w:val="ListParagraph"/>
        <w:numPr>
          <w:ilvl w:val="0"/>
          <w:numId w:val="3"/>
        </w:numPr>
        <w:spacing w:after="0"/>
        <w:jc w:val="both"/>
        <w:rPr>
          <w:rFonts w:ascii="Cambria" w:hAnsi="Cambria" w:cs="Arial"/>
        </w:rPr>
      </w:pPr>
      <w:r>
        <w:rPr>
          <w:rFonts w:ascii="Cambria" w:hAnsi="Cambria" w:cs="Arial"/>
        </w:rPr>
        <w:t>Working</w:t>
      </w:r>
      <w:r w:rsidRPr="003C7AFF">
        <w:rPr>
          <w:rFonts w:ascii="Cambria" w:hAnsi="Cambria" w:cs="Arial"/>
        </w:rPr>
        <w:t xml:space="preserve"> as a </w:t>
      </w:r>
      <w:r>
        <w:rPr>
          <w:rFonts w:ascii="Cambria" w:hAnsi="Cambria" w:cs="Arial"/>
        </w:rPr>
        <w:t xml:space="preserve">Devops Engineer </w:t>
      </w:r>
      <w:r w:rsidRPr="003C7AFF">
        <w:rPr>
          <w:rFonts w:ascii="Cambria" w:hAnsi="Cambria" w:cs="Arial"/>
        </w:rPr>
        <w:t xml:space="preserve">with </w:t>
      </w:r>
      <w:r w:rsidRPr="00446045">
        <w:rPr>
          <w:rFonts w:ascii="Cambria" w:hAnsi="Cambria" w:cs="Arial"/>
          <w:b/>
        </w:rPr>
        <w:t>SVATS INC</w:t>
      </w:r>
      <w:r w:rsidRPr="003C7AFF">
        <w:rPr>
          <w:rFonts w:ascii="Cambria" w:hAnsi="Cambria" w:cs="Arial"/>
        </w:rPr>
        <w:t xml:space="preserve">form </w:t>
      </w:r>
      <w:r>
        <w:rPr>
          <w:rFonts w:ascii="Cambria" w:hAnsi="Cambria" w:cs="Arial"/>
          <w:b/>
        </w:rPr>
        <w:t>June 2023</w:t>
      </w:r>
      <w:r w:rsidRPr="00994612">
        <w:rPr>
          <w:rFonts w:ascii="Cambria" w:hAnsi="Cambria" w:cs="Arial"/>
          <w:b/>
        </w:rPr>
        <w:t xml:space="preserve"> to </w:t>
      </w:r>
      <w:r>
        <w:rPr>
          <w:rFonts w:ascii="Cambria" w:hAnsi="Cambria" w:cs="Arial"/>
          <w:b/>
        </w:rPr>
        <w:t>Tile Date</w:t>
      </w:r>
      <w:r w:rsidRPr="003C7AFF">
        <w:rPr>
          <w:rFonts w:ascii="Cambria" w:hAnsi="Cambria" w:cs="Arial"/>
        </w:rPr>
        <w:t>.</w:t>
      </w:r>
    </w:p>
    <w:p w:rsidR="00EB7A13" w:rsidRPr="003C7AFF" w:rsidRDefault="00994612" w:rsidP="003C7AFF">
      <w:pPr>
        <w:pStyle w:val="ListParagraph"/>
        <w:numPr>
          <w:ilvl w:val="0"/>
          <w:numId w:val="3"/>
        </w:numPr>
        <w:spacing w:after="0"/>
        <w:jc w:val="both"/>
        <w:rPr>
          <w:rFonts w:ascii="Cambria" w:hAnsi="Cambria" w:cs="Arial"/>
        </w:rPr>
      </w:pPr>
      <w:r>
        <w:rPr>
          <w:rFonts w:ascii="Cambria" w:hAnsi="Cambria" w:cs="Arial"/>
        </w:rPr>
        <w:t>Worked</w:t>
      </w:r>
      <w:r w:rsidR="00EB7A13" w:rsidRPr="003C7AFF">
        <w:rPr>
          <w:rFonts w:ascii="Cambria" w:hAnsi="Cambria" w:cs="Arial"/>
        </w:rPr>
        <w:t xml:space="preserve"> as a Consultant with </w:t>
      </w:r>
      <w:r w:rsidR="00EB7A13" w:rsidRPr="00994612">
        <w:rPr>
          <w:rFonts w:ascii="Cambria" w:hAnsi="Cambria" w:cs="Arial"/>
          <w:b/>
        </w:rPr>
        <w:t xml:space="preserve">Capgemini </w:t>
      </w:r>
      <w:r w:rsidRPr="00994612">
        <w:rPr>
          <w:rFonts w:ascii="Cambria" w:hAnsi="Cambria" w:cs="Arial"/>
          <w:b/>
        </w:rPr>
        <w:t>Technologies</w:t>
      </w:r>
      <w:r w:rsidR="00EB7A13" w:rsidRPr="003C7AFF">
        <w:rPr>
          <w:rFonts w:ascii="Cambria" w:hAnsi="Cambria" w:cs="Arial"/>
        </w:rPr>
        <w:t xml:space="preserve">form </w:t>
      </w:r>
      <w:r w:rsidR="00EB7A13" w:rsidRPr="00994612">
        <w:rPr>
          <w:rFonts w:ascii="Cambria" w:hAnsi="Cambria" w:cs="Arial"/>
          <w:b/>
        </w:rPr>
        <w:t>July 2021</w:t>
      </w:r>
      <w:r w:rsidRPr="00994612">
        <w:rPr>
          <w:rFonts w:ascii="Cambria" w:hAnsi="Cambria" w:cs="Arial"/>
          <w:b/>
        </w:rPr>
        <w:t xml:space="preserve"> to June2023</w:t>
      </w:r>
      <w:r w:rsidR="00EB7A13" w:rsidRPr="003C7AFF">
        <w:rPr>
          <w:rFonts w:ascii="Cambria" w:hAnsi="Cambria" w:cs="Arial"/>
        </w:rPr>
        <w:t>.</w:t>
      </w:r>
    </w:p>
    <w:p w:rsidR="00EB7A13" w:rsidRPr="003C7AFF" w:rsidRDefault="00EB7A13" w:rsidP="003C7AFF">
      <w:pPr>
        <w:pStyle w:val="ListParagraph"/>
        <w:numPr>
          <w:ilvl w:val="0"/>
          <w:numId w:val="3"/>
        </w:numPr>
        <w:spacing w:after="0"/>
        <w:jc w:val="both"/>
        <w:rPr>
          <w:rFonts w:ascii="Cambria" w:hAnsi="Cambria" w:cs="Arial"/>
        </w:rPr>
      </w:pPr>
      <w:r w:rsidRPr="003C7AFF">
        <w:rPr>
          <w:rFonts w:ascii="Cambria" w:hAnsi="Cambria" w:cs="Arial"/>
        </w:rPr>
        <w:t xml:space="preserve">Worked as a Sr Administrator with </w:t>
      </w:r>
      <w:r w:rsidRPr="00994612">
        <w:rPr>
          <w:rFonts w:ascii="Cambria" w:hAnsi="Cambria" w:cs="Arial"/>
          <w:b/>
        </w:rPr>
        <w:t>Wipro Technologies</w:t>
      </w:r>
      <w:r w:rsidRPr="003C7AFF">
        <w:rPr>
          <w:rFonts w:ascii="Cambria" w:hAnsi="Cambria" w:cs="Arial"/>
        </w:rPr>
        <w:t xml:space="preserve"> from </w:t>
      </w:r>
      <w:r w:rsidRPr="00994612">
        <w:rPr>
          <w:rFonts w:ascii="Cambria" w:hAnsi="Cambria" w:cs="Arial"/>
          <w:b/>
        </w:rPr>
        <w:t>August 2019 to July 2021</w:t>
      </w:r>
      <w:r w:rsidRPr="003C7AFF">
        <w:rPr>
          <w:rFonts w:ascii="Cambria" w:hAnsi="Cambria" w:cs="Arial"/>
        </w:rPr>
        <w:t xml:space="preserve">. </w:t>
      </w:r>
    </w:p>
    <w:p w:rsidR="00EB7A13" w:rsidRPr="003C7AFF" w:rsidRDefault="00EB7A13" w:rsidP="003C7AFF">
      <w:pPr>
        <w:pStyle w:val="ListParagraph"/>
        <w:numPr>
          <w:ilvl w:val="0"/>
          <w:numId w:val="3"/>
        </w:numPr>
        <w:spacing w:after="0"/>
        <w:jc w:val="both"/>
        <w:rPr>
          <w:rFonts w:ascii="Cambria" w:hAnsi="Cambria" w:cs="Arial"/>
        </w:rPr>
      </w:pPr>
      <w:r w:rsidRPr="003C7AFF">
        <w:rPr>
          <w:rFonts w:ascii="Cambria" w:hAnsi="Cambria" w:cs="Arial"/>
        </w:rPr>
        <w:t xml:space="preserve">Worked as a Sr System engineer with </w:t>
      </w:r>
      <w:r w:rsidRPr="00994612">
        <w:rPr>
          <w:rFonts w:ascii="Cambria" w:hAnsi="Cambria" w:cs="Arial"/>
          <w:b/>
        </w:rPr>
        <w:t>cognizant</w:t>
      </w:r>
      <w:r w:rsidRPr="003C7AFF">
        <w:rPr>
          <w:rFonts w:ascii="Cambria" w:hAnsi="Cambria" w:cs="Arial"/>
        </w:rPr>
        <w:t xml:space="preserve"> from </w:t>
      </w:r>
      <w:r w:rsidRPr="00994612">
        <w:rPr>
          <w:rFonts w:ascii="Cambria" w:hAnsi="Cambria" w:cs="Arial"/>
          <w:b/>
        </w:rPr>
        <w:t>September 2015 to August 2019</w:t>
      </w:r>
      <w:r w:rsidRPr="003C7AFF">
        <w:rPr>
          <w:rFonts w:ascii="Cambria" w:hAnsi="Cambria" w:cs="Arial"/>
        </w:rPr>
        <w:t>.</w:t>
      </w:r>
    </w:p>
    <w:p w:rsidR="00EB7A13" w:rsidRPr="003C7AFF" w:rsidRDefault="00EB7A13" w:rsidP="003C7AFF">
      <w:pPr>
        <w:pStyle w:val="ListParagraph"/>
        <w:numPr>
          <w:ilvl w:val="0"/>
          <w:numId w:val="3"/>
        </w:numPr>
        <w:spacing w:after="0"/>
        <w:jc w:val="both"/>
        <w:rPr>
          <w:rFonts w:ascii="Cambria" w:hAnsi="Cambria" w:cs="Arial"/>
        </w:rPr>
      </w:pPr>
      <w:r w:rsidRPr="003C7AFF">
        <w:rPr>
          <w:rFonts w:ascii="Cambria" w:hAnsi="Cambria" w:cs="Arial"/>
        </w:rPr>
        <w:t xml:space="preserve">Worked as System engineer in </w:t>
      </w:r>
      <w:r w:rsidRPr="00994612">
        <w:rPr>
          <w:rFonts w:ascii="Cambria" w:hAnsi="Cambria" w:cs="Arial"/>
          <w:b/>
        </w:rPr>
        <w:t>Lakshya</w:t>
      </w:r>
      <w:r w:rsidR="00233313" w:rsidRPr="00994612">
        <w:rPr>
          <w:rFonts w:ascii="Cambria" w:hAnsi="Cambria" w:cs="Arial"/>
          <w:b/>
        </w:rPr>
        <w:t>Software Technologies</w:t>
      </w:r>
      <w:r w:rsidRPr="003C7AFF">
        <w:rPr>
          <w:rFonts w:ascii="Cambria" w:hAnsi="Cambria" w:cs="Arial"/>
        </w:rPr>
        <w:t xml:space="preserve">from </w:t>
      </w:r>
      <w:r w:rsidRPr="00994612">
        <w:rPr>
          <w:rFonts w:ascii="Cambria" w:hAnsi="Cambria" w:cs="Arial"/>
          <w:b/>
        </w:rPr>
        <w:t>July 2013 to September 2015</w:t>
      </w:r>
    </w:p>
    <w:sectPr w:rsidR="00EB7A13" w:rsidRPr="003C7AFF" w:rsidSect="004C54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98A" w:rsidRDefault="00B7398A" w:rsidP="00A7320A">
      <w:pPr>
        <w:spacing w:after="0" w:line="240" w:lineRule="auto"/>
      </w:pPr>
      <w:r>
        <w:separator/>
      </w:r>
    </w:p>
  </w:endnote>
  <w:endnote w:type="continuationSeparator" w:id="1">
    <w:p w:rsidR="00B7398A" w:rsidRDefault="00B7398A" w:rsidP="00A73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Unicode MS"/>
    <w:charset w:val="80"/>
    <w:family w:val="swiss"/>
    <w:pitch w:val="variable"/>
    <w:sig w:usb0="00000000" w:usb1="00000000" w:usb2="00000000" w:usb3="00000000" w:csb0="00000000" w:csb1="00000000"/>
  </w:font>
  <w:font w:name="DejaVu Sans">
    <w:altName w:val="MS Gothic"/>
    <w:charset w:val="80"/>
    <w:family w:val="auto"/>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98A" w:rsidRDefault="00B7398A" w:rsidP="00A7320A">
      <w:pPr>
        <w:spacing w:after="0" w:line="240" w:lineRule="auto"/>
      </w:pPr>
      <w:r>
        <w:separator/>
      </w:r>
    </w:p>
  </w:footnote>
  <w:footnote w:type="continuationSeparator" w:id="1">
    <w:p w:rsidR="00B7398A" w:rsidRDefault="00B7398A" w:rsidP="00A73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E4" w:rsidRDefault="00DE42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b w:val="0"/>
      </w:rPr>
    </w:lvl>
  </w:abstractNum>
  <w:abstractNum w:abstractNumId="1">
    <w:nsid w:val="00000002"/>
    <w:multiLevelType w:val="singleLevel"/>
    <w:tmpl w:val="00000002"/>
    <w:name w:val="WW8Num2"/>
    <w:lvl w:ilvl="0">
      <w:start w:val="1"/>
      <w:numFmt w:val="bullet"/>
      <w:lvlText w:val=""/>
      <w:lvlJc w:val="left"/>
      <w:pPr>
        <w:tabs>
          <w:tab w:val="num" w:pos="0"/>
        </w:tabs>
        <w:ind w:left="360" w:hanging="360"/>
      </w:pPr>
      <w:rPr>
        <w:rFonts w:ascii="Wingdings" w:hAnsi="Wingdings"/>
      </w:rPr>
    </w:lvl>
  </w:abstractNum>
  <w:abstractNum w:abstractNumId="2">
    <w:nsid w:val="00000003"/>
    <w:multiLevelType w:val="hybridMultilevel"/>
    <w:tmpl w:val="D742A48E"/>
    <w:lvl w:ilvl="0" w:tplc="10947A36">
      <w:numFmt w:val="decimal"/>
      <w:lvlText w:val=""/>
      <w:lvlJc w:val="left"/>
    </w:lvl>
    <w:lvl w:ilvl="1" w:tplc="EA9AD764">
      <w:numFmt w:val="decimal"/>
      <w:lvlText w:val=""/>
      <w:lvlJc w:val="left"/>
    </w:lvl>
    <w:lvl w:ilvl="2" w:tplc="A8927BFE">
      <w:numFmt w:val="decimal"/>
      <w:lvlText w:val=""/>
      <w:lvlJc w:val="left"/>
    </w:lvl>
    <w:lvl w:ilvl="3" w:tplc="46EC410E">
      <w:numFmt w:val="decimal"/>
      <w:lvlText w:val=""/>
      <w:lvlJc w:val="left"/>
    </w:lvl>
    <w:lvl w:ilvl="4" w:tplc="09149D90">
      <w:numFmt w:val="decimal"/>
      <w:lvlText w:val=""/>
      <w:lvlJc w:val="left"/>
    </w:lvl>
    <w:lvl w:ilvl="5" w:tplc="1D7A2158">
      <w:numFmt w:val="decimal"/>
      <w:lvlText w:val=""/>
      <w:lvlJc w:val="left"/>
    </w:lvl>
    <w:lvl w:ilvl="6" w:tplc="73E0E556">
      <w:numFmt w:val="decimal"/>
      <w:lvlText w:val=""/>
      <w:lvlJc w:val="left"/>
    </w:lvl>
    <w:lvl w:ilvl="7" w:tplc="B71E808C">
      <w:numFmt w:val="decimal"/>
      <w:lvlText w:val=""/>
      <w:lvlJc w:val="left"/>
    </w:lvl>
    <w:lvl w:ilvl="8" w:tplc="F584504A">
      <w:numFmt w:val="decimal"/>
      <w:lvlText w:val=""/>
      <w:lvlJc w:val="left"/>
    </w:lvl>
  </w:abstractNum>
  <w:abstractNum w:abstractNumId="3">
    <w:nsid w:val="00000004"/>
    <w:multiLevelType w:val="singleLevel"/>
    <w:tmpl w:val="00000004"/>
    <w:name w:val="WW8Num4"/>
    <w:lvl w:ilvl="0">
      <w:start w:val="1"/>
      <w:numFmt w:val="bullet"/>
      <w:lvlText w:val=""/>
      <w:lvlJc w:val="left"/>
      <w:pPr>
        <w:tabs>
          <w:tab w:val="num" w:pos="0"/>
        </w:tabs>
        <w:ind w:left="288" w:hanging="288"/>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color w:val="auto"/>
        <w:sz w:val="18"/>
        <w:szCs w:val="18"/>
      </w:rPr>
    </w:lvl>
  </w:abstractNum>
  <w:abstractNum w:abstractNumId="5">
    <w:nsid w:val="00000006"/>
    <w:multiLevelType w:val="singleLevel"/>
    <w:tmpl w:val="00000006"/>
    <w:name w:val="WW8Num6"/>
    <w:lvl w:ilvl="0">
      <w:start w:val="1"/>
      <w:numFmt w:val="bullet"/>
      <w:lvlText w:val=""/>
      <w:lvlJc w:val="left"/>
      <w:pPr>
        <w:tabs>
          <w:tab w:val="num" w:pos="0"/>
        </w:tabs>
        <w:ind w:left="360" w:hanging="360"/>
      </w:pPr>
      <w:rPr>
        <w:rFonts w:ascii="Wingdings" w:hAnsi="Wingdings" w:cs="Symbol"/>
        <w:color w:val="auto"/>
      </w:rPr>
    </w:lvl>
  </w:abstractNum>
  <w:abstractNum w:abstractNumId="6">
    <w:nsid w:val="0C01245C"/>
    <w:multiLevelType w:val="hybridMultilevel"/>
    <w:tmpl w:val="28B4073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EC4CDD"/>
    <w:multiLevelType w:val="hybridMultilevel"/>
    <w:tmpl w:val="6D9463BA"/>
    <w:lvl w:ilvl="0" w:tplc="0409000B">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2EAE7AF4"/>
    <w:multiLevelType w:val="hybridMultilevel"/>
    <w:tmpl w:val="8D0EF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000B7"/>
    <w:multiLevelType w:val="hybridMultilevel"/>
    <w:tmpl w:val="53B47596"/>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0">
    <w:nsid w:val="484E2ECF"/>
    <w:multiLevelType w:val="hybridMultilevel"/>
    <w:tmpl w:val="D518A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34D7EFF"/>
    <w:multiLevelType w:val="hybridMultilevel"/>
    <w:tmpl w:val="B2E4627E"/>
    <w:lvl w:ilvl="0" w:tplc="04090005">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
    <w:nsid w:val="615676B2"/>
    <w:multiLevelType w:val="hybridMultilevel"/>
    <w:tmpl w:val="95045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1284C"/>
    <w:multiLevelType w:val="hybridMultilevel"/>
    <w:tmpl w:val="38765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3DB02D3"/>
    <w:multiLevelType w:val="hybridMultilevel"/>
    <w:tmpl w:val="B2F28D40"/>
    <w:lvl w:ilvl="0" w:tplc="427C069A">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D76E3D"/>
    <w:multiLevelType w:val="hybridMultilevel"/>
    <w:tmpl w:val="C8248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FD34435"/>
    <w:multiLevelType w:val="hybridMultilevel"/>
    <w:tmpl w:val="BBF661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5D067A"/>
    <w:multiLevelType w:val="multilevel"/>
    <w:tmpl w:val="8E7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2"/>
  </w:num>
  <w:num w:numId="4">
    <w:abstractNumId w:val="6"/>
  </w:num>
  <w:num w:numId="5">
    <w:abstractNumId w:val="16"/>
  </w:num>
  <w:num w:numId="6">
    <w:abstractNumId w:val="11"/>
  </w:num>
  <w:num w:numId="7">
    <w:abstractNumId w:val="15"/>
  </w:num>
  <w:num w:numId="8">
    <w:abstractNumId w:val="7"/>
  </w:num>
  <w:num w:numId="9">
    <w:abstractNumId w:val="13"/>
  </w:num>
  <w:num w:numId="10">
    <w:abstractNumId w:val="10"/>
  </w:num>
  <w:num w:numId="11">
    <w:abstractNumId w:val="2"/>
  </w:num>
  <w:num w:numId="12">
    <w:abstractNumId w:val="0"/>
  </w:num>
  <w:num w:numId="13">
    <w:abstractNumId w:val="2"/>
  </w:num>
  <w:num w:numId="14">
    <w:abstractNumId w:val="17"/>
    <w:lvlOverride w:ilvl="0">
      <w:startOverride w:val="14"/>
    </w:lvlOverride>
  </w:num>
  <w:num w:numId="15">
    <w:abstractNumId w:val="14"/>
  </w:num>
  <w:num w:numId="16">
    <w:abstractNumId w:val="3"/>
  </w:num>
  <w:num w:numId="17">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28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0"/>
    <w:footnote w:id="1"/>
  </w:footnotePr>
  <w:endnotePr>
    <w:endnote w:id="0"/>
    <w:endnote w:id="1"/>
  </w:endnotePr>
  <w:compat/>
  <w:rsids>
    <w:rsidRoot w:val="00BA1E8E"/>
    <w:rsid w:val="00005D82"/>
    <w:rsid w:val="0001694B"/>
    <w:rsid w:val="00025868"/>
    <w:rsid w:val="00030DE5"/>
    <w:rsid w:val="00045E67"/>
    <w:rsid w:val="00046355"/>
    <w:rsid w:val="00051745"/>
    <w:rsid w:val="00057263"/>
    <w:rsid w:val="00062BB7"/>
    <w:rsid w:val="00063F82"/>
    <w:rsid w:val="000674F6"/>
    <w:rsid w:val="0006796B"/>
    <w:rsid w:val="00083C99"/>
    <w:rsid w:val="00090DF9"/>
    <w:rsid w:val="000A452D"/>
    <w:rsid w:val="000C738E"/>
    <w:rsid w:val="000D0634"/>
    <w:rsid w:val="000E4B3C"/>
    <w:rsid w:val="000F17AF"/>
    <w:rsid w:val="000F20AE"/>
    <w:rsid w:val="000F50A6"/>
    <w:rsid w:val="000F59A2"/>
    <w:rsid w:val="00110550"/>
    <w:rsid w:val="00127C51"/>
    <w:rsid w:val="00137293"/>
    <w:rsid w:val="0014286D"/>
    <w:rsid w:val="0014767A"/>
    <w:rsid w:val="001478A1"/>
    <w:rsid w:val="0015205E"/>
    <w:rsid w:val="00157090"/>
    <w:rsid w:val="00162DDB"/>
    <w:rsid w:val="00170412"/>
    <w:rsid w:val="00174623"/>
    <w:rsid w:val="001771BE"/>
    <w:rsid w:val="00192CE2"/>
    <w:rsid w:val="001A2835"/>
    <w:rsid w:val="001A2A5F"/>
    <w:rsid w:val="001B0BCC"/>
    <w:rsid w:val="001B1820"/>
    <w:rsid w:val="001C61EC"/>
    <w:rsid w:val="001C6B80"/>
    <w:rsid w:val="001C7253"/>
    <w:rsid w:val="001F5CBD"/>
    <w:rsid w:val="00202261"/>
    <w:rsid w:val="00205199"/>
    <w:rsid w:val="002259C4"/>
    <w:rsid w:val="00233313"/>
    <w:rsid w:val="00240A8B"/>
    <w:rsid w:val="0024597B"/>
    <w:rsid w:val="0024598A"/>
    <w:rsid w:val="00245F53"/>
    <w:rsid w:val="00252FC6"/>
    <w:rsid w:val="00254B2E"/>
    <w:rsid w:val="00254FA2"/>
    <w:rsid w:val="002563AC"/>
    <w:rsid w:val="002622CF"/>
    <w:rsid w:val="00264F21"/>
    <w:rsid w:val="002654F8"/>
    <w:rsid w:val="00282EDB"/>
    <w:rsid w:val="00293102"/>
    <w:rsid w:val="00296C2A"/>
    <w:rsid w:val="002A246C"/>
    <w:rsid w:val="002A3BB6"/>
    <w:rsid w:val="002A7364"/>
    <w:rsid w:val="002A76E2"/>
    <w:rsid w:val="002B1A22"/>
    <w:rsid w:val="002B446F"/>
    <w:rsid w:val="002B4495"/>
    <w:rsid w:val="002C23A0"/>
    <w:rsid w:val="002D6320"/>
    <w:rsid w:val="002D765E"/>
    <w:rsid w:val="002E2AF2"/>
    <w:rsid w:val="002F317A"/>
    <w:rsid w:val="00300A38"/>
    <w:rsid w:val="00305FCC"/>
    <w:rsid w:val="003320BA"/>
    <w:rsid w:val="00332F2C"/>
    <w:rsid w:val="00333A71"/>
    <w:rsid w:val="00333B18"/>
    <w:rsid w:val="00333D4B"/>
    <w:rsid w:val="00341014"/>
    <w:rsid w:val="00345F15"/>
    <w:rsid w:val="00346E77"/>
    <w:rsid w:val="00353A6B"/>
    <w:rsid w:val="003553D2"/>
    <w:rsid w:val="00360C45"/>
    <w:rsid w:val="00367B0B"/>
    <w:rsid w:val="00380E28"/>
    <w:rsid w:val="00384958"/>
    <w:rsid w:val="00386219"/>
    <w:rsid w:val="00387522"/>
    <w:rsid w:val="00387698"/>
    <w:rsid w:val="003A6F27"/>
    <w:rsid w:val="003B0EC7"/>
    <w:rsid w:val="003B213E"/>
    <w:rsid w:val="003C7AFF"/>
    <w:rsid w:val="003D1157"/>
    <w:rsid w:val="003D3370"/>
    <w:rsid w:val="003F7A3C"/>
    <w:rsid w:val="00402DA2"/>
    <w:rsid w:val="0040627C"/>
    <w:rsid w:val="00410E0F"/>
    <w:rsid w:val="00413ADE"/>
    <w:rsid w:val="00416305"/>
    <w:rsid w:val="0042349F"/>
    <w:rsid w:val="00426568"/>
    <w:rsid w:val="004275A5"/>
    <w:rsid w:val="00430800"/>
    <w:rsid w:val="00436F90"/>
    <w:rsid w:val="00437ADE"/>
    <w:rsid w:val="00444BC7"/>
    <w:rsid w:val="00446045"/>
    <w:rsid w:val="00446893"/>
    <w:rsid w:val="00446EE7"/>
    <w:rsid w:val="00451174"/>
    <w:rsid w:val="00452D99"/>
    <w:rsid w:val="00456434"/>
    <w:rsid w:val="00456877"/>
    <w:rsid w:val="00462248"/>
    <w:rsid w:val="00463490"/>
    <w:rsid w:val="00465F16"/>
    <w:rsid w:val="004674B4"/>
    <w:rsid w:val="00467F1B"/>
    <w:rsid w:val="004805A4"/>
    <w:rsid w:val="004935DB"/>
    <w:rsid w:val="004A3D9D"/>
    <w:rsid w:val="004B045C"/>
    <w:rsid w:val="004B0ACC"/>
    <w:rsid w:val="004B2ADC"/>
    <w:rsid w:val="004C01A7"/>
    <w:rsid w:val="004C54A6"/>
    <w:rsid w:val="004D3F7E"/>
    <w:rsid w:val="004D79F2"/>
    <w:rsid w:val="004F4C79"/>
    <w:rsid w:val="005022AD"/>
    <w:rsid w:val="0050304A"/>
    <w:rsid w:val="005121F8"/>
    <w:rsid w:val="005134E4"/>
    <w:rsid w:val="00514B1F"/>
    <w:rsid w:val="0052330B"/>
    <w:rsid w:val="0053102C"/>
    <w:rsid w:val="00535B74"/>
    <w:rsid w:val="00544A81"/>
    <w:rsid w:val="00550E6A"/>
    <w:rsid w:val="005517A9"/>
    <w:rsid w:val="00555A53"/>
    <w:rsid w:val="00556FB8"/>
    <w:rsid w:val="00564834"/>
    <w:rsid w:val="0057175B"/>
    <w:rsid w:val="005719FA"/>
    <w:rsid w:val="0057542A"/>
    <w:rsid w:val="00583191"/>
    <w:rsid w:val="00584289"/>
    <w:rsid w:val="00584E91"/>
    <w:rsid w:val="0059005C"/>
    <w:rsid w:val="005916DD"/>
    <w:rsid w:val="005A1433"/>
    <w:rsid w:val="005A2F4B"/>
    <w:rsid w:val="005B008D"/>
    <w:rsid w:val="005B278D"/>
    <w:rsid w:val="005B61A9"/>
    <w:rsid w:val="005B7D50"/>
    <w:rsid w:val="005C017F"/>
    <w:rsid w:val="005D2131"/>
    <w:rsid w:val="00615892"/>
    <w:rsid w:val="00615DF8"/>
    <w:rsid w:val="0061662D"/>
    <w:rsid w:val="00617D98"/>
    <w:rsid w:val="00624F6E"/>
    <w:rsid w:val="00627BB1"/>
    <w:rsid w:val="00633496"/>
    <w:rsid w:val="006360E2"/>
    <w:rsid w:val="00640C60"/>
    <w:rsid w:val="0064115D"/>
    <w:rsid w:val="00641E6D"/>
    <w:rsid w:val="00655FDE"/>
    <w:rsid w:val="006577DE"/>
    <w:rsid w:val="00657D13"/>
    <w:rsid w:val="00660E36"/>
    <w:rsid w:val="00672B12"/>
    <w:rsid w:val="006748E8"/>
    <w:rsid w:val="00675461"/>
    <w:rsid w:val="00682391"/>
    <w:rsid w:val="00687ACC"/>
    <w:rsid w:val="006976B3"/>
    <w:rsid w:val="006B003C"/>
    <w:rsid w:val="006B2CC8"/>
    <w:rsid w:val="006B3108"/>
    <w:rsid w:val="006B4B7D"/>
    <w:rsid w:val="006C59B9"/>
    <w:rsid w:val="006D2D06"/>
    <w:rsid w:val="006D4D7C"/>
    <w:rsid w:val="006E0FC1"/>
    <w:rsid w:val="006E171F"/>
    <w:rsid w:val="006E22DA"/>
    <w:rsid w:val="006E4F9C"/>
    <w:rsid w:val="00713DAD"/>
    <w:rsid w:val="00715244"/>
    <w:rsid w:val="007212AB"/>
    <w:rsid w:val="0073712F"/>
    <w:rsid w:val="00743A42"/>
    <w:rsid w:val="00743AE7"/>
    <w:rsid w:val="00744472"/>
    <w:rsid w:val="00746225"/>
    <w:rsid w:val="00750BB9"/>
    <w:rsid w:val="00773B6E"/>
    <w:rsid w:val="00775465"/>
    <w:rsid w:val="007912DB"/>
    <w:rsid w:val="00792F16"/>
    <w:rsid w:val="007A4CB7"/>
    <w:rsid w:val="007A5DD4"/>
    <w:rsid w:val="007A6746"/>
    <w:rsid w:val="007A7608"/>
    <w:rsid w:val="007B78A9"/>
    <w:rsid w:val="007C3BA7"/>
    <w:rsid w:val="007C4C65"/>
    <w:rsid w:val="007E1A2A"/>
    <w:rsid w:val="007F0E12"/>
    <w:rsid w:val="007F56AB"/>
    <w:rsid w:val="007F7906"/>
    <w:rsid w:val="007F7B54"/>
    <w:rsid w:val="00800C1B"/>
    <w:rsid w:val="00801E0E"/>
    <w:rsid w:val="008043D0"/>
    <w:rsid w:val="00815A7A"/>
    <w:rsid w:val="00816D59"/>
    <w:rsid w:val="008254AC"/>
    <w:rsid w:val="00836F96"/>
    <w:rsid w:val="00837DA2"/>
    <w:rsid w:val="008522BA"/>
    <w:rsid w:val="008717DB"/>
    <w:rsid w:val="008815F0"/>
    <w:rsid w:val="00892CB2"/>
    <w:rsid w:val="00893488"/>
    <w:rsid w:val="00893E64"/>
    <w:rsid w:val="008A77AB"/>
    <w:rsid w:val="008B01B5"/>
    <w:rsid w:val="008B7DF2"/>
    <w:rsid w:val="008C4DB4"/>
    <w:rsid w:val="008D7F55"/>
    <w:rsid w:val="008E673C"/>
    <w:rsid w:val="008F1837"/>
    <w:rsid w:val="00902454"/>
    <w:rsid w:val="00903B89"/>
    <w:rsid w:val="00907113"/>
    <w:rsid w:val="00915AB5"/>
    <w:rsid w:val="00915CCC"/>
    <w:rsid w:val="0091686C"/>
    <w:rsid w:val="00917939"/>
    <w:rsid w:val="00921D40"/>
    <w:rsid w:val="00922D24"/>
    <w:rsid w:val="0092337A"/>
    <w:rsid w:val="009241D5"/>
    <w:rsid w:val="00927407"/>
    <w:rsid w:val="009302B3"/>
    <w:rsid w:val="00930E5C"/>
    <w:rsid w:val="009328C8"/>
    <w:rsid w:val="00932903"/>
    <w:rsid w:val="00934C12"/>
    <w:rsid w:val="00953249"/>
    <w:rsid w:val="00956091"/>
    <w:rsid w:val="00960E6C"/>
    <w:rsid w:val="00961355"/>
    <w:rsid w:val="0096264A"/>
    <w:rsid w:val="00973489"/>
    <w:rsid w:val="009741AA"/>
    <w:rsid w:val="00975BA1"/>
    <w:rsid w:val="00993616"/>
    <w:rsid w:val="00993ECE"/>
    <w:rsid w:val="00994612"/>
    <w:rsid w:val="00994642"/>
    <w:rsid w:val="009947F7"/>
    <w:rsid w:val="009A0AA3"/>
    <w:rsid w:val="009A201F"/>
    <w:rsid w:val="009A25C2"/>
    <w:rsid w:val="009A3BCE"/>
    <w:rsid w:val="009A669D"/>
    <w:rsid w:val="009B2E21"/>
    <w:rsid w:val="009C26D1"/>
    <w:rsid w:val="009D34C5"/>
    <w:rsid w:val="009D3A54"/>
    <w:rsid w:val="009D6157"/>
    <w:rsid w:val="009E0B5B"/>
    <w:rsid w:val="009F376D"/>
    <w:rsid w:val="009F69CC"/>
    <w:rsid w:val="00A07F18"/>
    <w:rsid w:val="00A12D85"/>
    <w:rsid w:val="00A1301A"/>
    <w:rsid w:val="00A131BE"/>
    <w:rsid w:val="00A14AC9"/>
    <w:rsid w:val="00A15BE4"/>
    <w:rsid w:val="00A3011C"/>
    <w:rsid w:val="00A32441"/>
    <w:rsid w:val="00A35709"/>
    <w:rsid w:val="00A36563"/>
    <w:rsid w:val="00A47474"/>
    <w:rsid w:val="00A51F31"/>
    <w:rsid w:val="00A533E1"/>
    <w:rsid w:val="00A568FA"/>
    <w:rsid w:val="00A7320A"/>
    <w:rsid w:val="00A7395E"/>
    <w:rsid w:val="00A77CA3"/>
    <w:rsid w:val="00A84553"/>
    <w:rsid w:val="00A8597C"/>
    <w:rsid w:val="00A8620F"/>
    <w:rsid w:val="00A90014"/>
    <w:rsid w:val="00A924A5"/>
    <w:rsid w:val="00A96A0C"/>
    <w:rsid w:val="00A9744A"/>
    <w:rsid w:val="00AA0A60"/>
    <w:rsid w:val="00AA60F9"/>
    <w:rsid w:val="00AB33BE"/>
    <w:rsid w:val="00AB3458"/>
    <w:rsid w:val="00AB432F"/>
    <w:rsid w:val="00AB7646"/>
    <w:rsid w:val="00AC078D"/>
    <w:rsid w:val="00AC3691"/>
    <w:rsid w:val="00AC7EEE"/>
    <w:rsid w:val="00AD45E9"/>
    <w:rsid w:val="00AD6E8E"/>
    <w:rsid w:val="00AE0DBD"/>
    <w:rsid w:val="00AE50E9"/>
    <w:rsid w:val="00AE69B8"/>
    <w:rsid w:val="00AF0379"/>
    <w:rsid w:val="00AF4C6B"/>
    <w:rsid w:val="00AF50C4"/>
    <w:rsid w:val="00AF5C9C"/>
    <w:rsid w:val="00AF6D14"/>
    <w:rsid w:val="00B12939"/>
    <w:rsid w:val="00B13E2C"/>
    <w:rsid w:val="00B2136C"/>
    <w:rsid w:val="00B2173C"/>
    <w:rsid w:val="00B21741"/>
    <w:rsid w:val="00B21F41"/>
    <w:rsid w:val="00B27F92"/>
    <w:rsid w:val="00B331F2"/>
    <w:rsid w:val="00B378AC"/>
    <w:rsid w:val="00B4703D"/>
    <w:rsid w:val="00B473D5"/>
    <w:rsid w:val="00B5075F"/>
    <w:rsid w:val="00B5130D"/>
    <w:rsid w:val="00B518C4"/>
    <w:rsid w:val="00B54978"/>
    <w:rsid w:val="00B551C3"/>
    <w:rsid w:val="00B553A3"/>
    <w:rsid w:val="00B640CF"/>
    <w:rsid w:val="00B710F9"/>
    <w:rsid w:val="00B7398A"/>
    <w:rsid w:val="00B751D9"/>
    <w:rsid w:val="00B8069D"/>
    <w:rsid w:val="00B85923"/>
    <w:rsid w:val="00B94B8F"/>
    <w:rsid w:val="00B95F1A"/>
    <w:rsid w:val="00B971F1"/>
    <w:rsid w:val="00BA18CE"/>
    <w:rsid w:val="00BA1E8E"/>
    <w:rsid w:val="00BA3463"/>
    <w:rsid w:val="00BC4FE0"/>
    <w:rsid w:val="00BD259A"/>
    <w:rsid w:val="00BD7246"/>
    <w:rsid w:val="00BE2436"/>
    <w:rsid w:val="00BE3354"/>
    <w:rsid w:val="00BE595F"/>
    <w:rsid w:val="00BE776D"/>
    <w:rsid w:val="00BF0B52"/>
    <w:rsid w:val="00BF61FC"/>
    <w:rsid w:val="00C0344D"/>
    <w:rsid w:val="00C05123"/>
    <w:rsid w:val="00C05DBD"/>
    <w:rsid w:val="00C112C0"/>
    <w:rsid w:val="00C113F4"/>
    <w:rsid w:val="00C13CE5"/>
    <w:rsid w:val="00C16B18"/>
    <w:rsid w:val="00C17BFF"/>
    <w:rsid w:val="00C223F3"/>
    <w:rsid w:val="00C25243"/>
    <w:rsid w:val="00C3125A"/>
    <w:rsid w:val="00C329E1"/>
    <w:rsid w:val="00C4214E"/>
    <w:rsid w:val="00C43F44"/>
    <w:rsid w:val="00C63263"/>
    <w:rsid w:val="00C71CF6"/>
    <w:rsid w:val="00C766FB"/>
    <w:rsid w:val="00C956E1"/>
    <w:rsid w:val="00C96355"/>
    <w:rsid w:val="00C97B3A"/>
    <w:rsid w:val="00CA083D"/>
    <w:rsid w:val="00CA2FDC"/>
    <w:rsid w:val="00CA71BE"/>
    <w:rsid w:val="00CB0364"/>
    <w:rsid w:val="00CB1B8E"/>
    <w:rsid w:val="00CB57CC"/>
    <w:rsid w:val="00CC08DC"/>
    <w:rsid w:val="00CC483F"/>
    <w:rsid w:val="00CD40C3"/>
    <w:rsid w:val="00CE22CA"/>
    <w:rsid w:val="00CE4CE9"/>
    <w:rsid w:val="00CE584C"/>
    <w:rsid w:val="00CE62FA"/>
    <w:rsid w:val="00CF0DF8"/>
    <w:rsid w:val="00CF1DAC"/>
    <w:rsid w:val="00CF3D6B"/>
    <w:rsid w:val="00CF620E"/>
    <w:rsid w:val="00CF6BD5"/>
    <w:rsid w:val="00D0298C"/>
    <w:rsid w:val="00D0719D"/>
    <w:rsid w:val="00D15B7A"/>
    <w:rsid w:val="00D16E62"/>
    <w:rsid w:val="00D1704B"/>
    <w:rsid w:val="00D176ED"/>
    <w:rsid w:val="00D22F38"/>
    <w:rsid w:val="00D25C51"/>
    <w:rsid w:val="00D264BE"/>
    <w:rsid w:val="00D3018A"/>
    <w:rsid w:val="00D32D5F"/>
    <w:rsid w:val="00D33BBF"/>
    <w:rsid w:val="00D371BB"/>
    <w:rsid w:val="00D37F59"/>
    <w:rsid w:val="00D511AC"/>
    <w:rsid w:val="00D54DC9"/>
    <w:rsid w:val="00D702AA"/>
    <w:rsid w:val="00D74C7F"/>
    <w:rsid w:val="00D83B63"/>
    <w:rsid w:val="00D940AA"/>
    <w:rsid w:val="00D97FAB"/>
    <w:rsid w:val="00DA79C2"/>
    <w:rsid w:val="00DB0766"/>
    <w:rsid w:val="00DB3CDC"/>
    <w:rsid w:val="00DC455C"/>
    <w:rsid w:val="00DD15A5"/>
    <w:rsid w:val="00DD4B47"/>
    <w:rsid w:val="00DD76BD"/>
    <w:rsid w:val="00DE42E4"/>
    <w:rsid w:val="00DE4864"/>
    <w:rsid w:val="00DE51F0"/>
    <w:rsid w:val="00DE5900"/>
    <w:rsid w:val="00DF109F"/>
    <w:rsid w:val="00DF1472"/>
    <w:rsid w:val="00DF6560"/>
    <w:rsid w:val="00E06C85"/>
    <w:rsid w:val="00E1098B"/>
    <w:rsid w:val="00E1138B"/>
    <w:rsid w:val="00E16AF7"/>
    <w:rsid w:val="00E16D6B"/>
    <w:rsid w:val="00E32605"/>
    <w:rsid w:val="00E335CA"/>
    <w:rsid w:val="00E37FB2"/>
    <w:rsid w:val="00E435C4"/>
    <w:rsid w:val="00E51B63"/>
    <w:rsid w:val="00E549EB"/>
    <w:rsid w:val="00E55C01"/>
    <w:rsid w:val="00E57905"/>
    <w:rsid w:val="00E66CB0"/>
    <w:rsid w:val="00E678BE"/>
    <w:rsid w:val="00E745C2"/>
    <w:rsid w:val="00E878F3"/>
    <w:rsid w:val="00E962AB"/>
    <w:rsid w:val="00E965E3"/>
    <w:rsid w:val="00EA0E73"/>
    <w:rsid w:val="00EA1041"/>
    <w:rsid w:val="00EB02A0"/>
    <w:rsid w:val="00EB2DF1"/>
    <w:rsid w:val="00EB7A13"/>
    <w:rsid w:val="00EC29AE"/>
    <w:rsid w:val="00EC4B1F"/>
    <w:rsid w:val="00EC4C41"/>
    <w:rsid w:val="00ED14DD"/>
    <w:rsid w:val="00ED3D6C"/>
    <w:rsid w:val="00EE1458"/>
    <w:rsid w:val="00EE687E"/>
    <w:rsid w:val="00EF642C"/>
    <w:rsid w:val="00EF64CD"/>
    <w:rsid w:val="00F0269F"/>
    <w:rsid w:val="00F103F5"/>
    <w:rsid w:val="00F104CE"/>
    <w:rsid w:val="00F26573"/>
    <w:rsid w:val="00F34018"/>
    <w:rsid w:val="00F376A0"/>
    <w:rsid w:val="00F51BC8"/>
    <w:rsid w:val="00F6393F"/>
    <w:rsid w:val="00F64EB3"/>
    <w:rsid w:val="00F6517D"/>
    <w:rsid w:val="00F66008"/>
    <w:rsid w:val="00F76112"/>
    <w:rsid w:val="00F77C8F"/>
    <w:rsid w:val="00F80C5F"/>
    <w:rsid w:val="00F846EA"/>
    <w:rsid w:val="00F86316"/>
    <w:rsid w:val="00F87D91"/>
    <w:rsid w:val="00F916AB"/>
    <w:rsid w:val="00F924A6"/>
    <w:rsid w:val="00F95A86"/>
    <w:rsid w:val="00F978DD"/>
    <w:rsid w:val="00FA685F"/>
    <w:rsid w:val="00FA71A9"/>
    <w:rsid w:val="00FB0E1C"/>
    <w:rsid w:val="00FB2709"/>
    <w:rsid w:val="00FC29BD"/>
    <w:rsid w:val="00FC3872"/>
    <w:rsid w:val="00FC74D8"/>
    <w:rsid w:val="00FC7A2D"/>
    <w:rsid w:val="00FE2168"/>
    <w:rsid w:val="00FE4725"/>
    <w:rsid w:val="00FE7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05"/>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link w:val="Heading1Char"/>
    <w:qFormat/>
    <w:rsid w:val="008522BA"/>
    <w:pPr>
      <w:keepNext/>
      <w:suppressAutoHyphens w:val="0"/>
      <w:spacing w:after="0" w:line="240" w:lineRule="auto"/>
      <w:outlineLvl w:val="0"/>
    </w:pPr>
    <w:rPr>
      <w:rFonts w:ascii="Arial" w:eastAsia="Times New Roman" w:hAnsi="Arial" w:cs="Arial"/>
      <w:b/>
      <w:bCs/>
      <w:sz w:val="24"/>
      <w:szCs w:val="24"/>
      <w:lang w:eastAsia="en-US"/>
    </w:rPr>
  </w:style>
  <w:style w:type="paragraph" w:styleId="Heading2">
    <w:name w:val="heading 2"/>
    <w:basedOn w:val="Normal"/>
    <w:next w:val="Normal"/>
    <w:link w:val="Heading2Char"/>
    <w:unhideWhenUsed/>
    <w:qFormat/>
    <w:rsid w:val="00A324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57905"/>
    <w:rPr>
      <w:rFonts w:ascii="Symbol" w:hAnsi="Symbol"/>
      <w:b w:val="0"/>
    </w:rPr>
  </w:style>
  <w:style w:type="character" w:customStyle="1" w:styleId="WW8Num2z0">
    <w:name w:val="WW8Num2z0"/>
    <w:rsid w:val="00E57905"/>
    <w:rPr>
      <w:rFonts w:ascii="Symbol" w:hAnsi="Symbol"/>
    </w:rPr>
  </w:style>
  <w:style w:type="character" w:customStyle="1" w:styleId="WW8Num3z0">
    <w:name w:val="WW8Num3z0"/>
    <w:rsid w:val="00E57905"/>
    <w:rPr>
      <w:rFonts w:ascii="Wingdings" w:hAnsi="Wingdings"/>
      <w:sz w:val="12"/>
    </w:rPr>
  </w:style>
  <w:style w:type="character" w:customStyle="1" w:styleId="WW8Num3z1">
    <w:name w:val="WW8Num3z1"/>
    <w:rsid w:val="00E57905"/>
    <w:rPr>
      <w:rFonts w:ascii="Symbol" w:hAnsi="Symbol"/>
    </w:rPr>
  </w:style>
  <w:style w:type="character" w:customStyle="1" w:styleId="WW8Num3z2">
    <w:name w:val="WW8Num3z2"/>
    <w:rsid w:val="00E57905"/>
    <w:rPr>
      <w:rFonts w:ascii="Wingdings" w:hAnsi="Wingdings"/>
    </w:rPr>
  </w:style>
  <w:style w:type="character" w:customStyle="1" w:styleId="WW8Num3z4">
    <w:name w:val="WW8Num3z4"/>
    <w:rsid w:val="00E57905"/>
    <w:rPr>
      <w:rFonts w:ascii="Courier New" w:hAnsi="Courier New" w:cs="Courier New"/>
    </w:rPr>
  </w:style>
  <w:style w:type="character" w:customStyle="1" w:styleId="WW8Num4z0">
    <w:name w:val="WW8Num4z0"/>
    <w:rsid w:val="00E57905"/>
    <w:rPr>
      <w:rFonts w:ascii="Symbol" w:hAnsi="Symbol"/>
    </w:rPr>
  </w:style>
  <w:style w:type="character" w:customStyle="1" w:styleId="WW8Num5z0">
    <w:name w:val="WW8Num5z0"/>
    <w:rsid w:val="00E57905"/>
    <w:rPr>
      <w:rFonts w:ascii="Wingdings" w:hAnsi="Wingdings" w:cs="Symbol"/>
      <w:color w:val="auto"/>
      <w:sz w:val="18"/>
      <w:szCs w:val="18"/>
    </w:rPr>
  </w:style>
  <w:style w:type="character" w:customStyle="1" w:styleId="WW8Num6z0">
    <w:name w:val="WW8Num6z0"/>
    <w:rsid w:val="00E57905"/>
    <w:rPr>
      <w:rFonts w:ascii="Wingdings" w:hAnsi="Wingdings" w:cs="Symbol"/>
      <w:color w:val="auto"/>
    </w:rPr>
  </w:style>
  <w:style w:type="character" w:customStyle="1" w:styleId="DefaultParagraphFont1">
    <w:name w:val="Default Paragraph Font1"/>
    <w:rsid w:val="00E57905"/>
  </w:style>
  <w:style w:type="character" w:customStyle="1" w:styleId="WW8Num1z1">
    <w:name w:val="WW8Num1z1"/>
    <w:rsid w:val="00E57905"/>
    <w:rPr>
      <w:rFonts w:ascii="Symbol" w:hAnsi="Symbol"/>
    </w:rPr>
  </w:style>
  <w:style w:type="character" w:customStyle="1" w:styleId="WW8Num1z2">
    <w:name w:val="WW8Num1z2"/>
    <w:rsid w:val="00E57905"/>
    <w:rPr>
      <w:rFonts w:ascii="Wingdings" w:hAnsi="Wingdings"/>
    </w:rPr>
  </w:style>
  <w:style w:type="character" w:customStyle="1" w:styleId="WW8Num1z4">
    <w:name w:val="WW8Num1z4"/>
    <w:rsid w:val="00E57905"/>
    <w:rPr>
      <w:rFonts w:ascii="Courier New" w:hAnsi="Courier New" w:cs="Courier New"/>
    </w:rPr>
  </w:style>
  <w:style w:type="character" w:customStyle="1" w:styleId="WW8Num4z1">
    <w:name w:val="WW8Num4z1"/>
    <w:rsid w:val="00E57905"/>
    <w:rPr>
      <w:rFonts w:ascii="Courier New" w:hAnsi="Courier New" w:cs="Courier New"/>
    </w:rPr>
  </w:style>
  <w:style w:type="character" w:customStyle="1" w:styleId="WW8Num4z2">
    <w:name w:val="WW8Num4z2"/>
    <w:rsid w:val="00E57905"/>
    <w:rPr>
      <w:rFonts w:ascii="Wingdings" w:hAnsi="Wingdings"/>
    </w:rPr>
  </w:style>
  <w:style w:type="character" w:customStyle="1" w:styleId="WW8Num5z1">
    <w:name w:val="WW8Num5z1"/>
    <w:rsid w:val="00E57905"/>
    <w:rPr>
      <w:rFonts w:ascii="Courier New" w:hAnsi="Courier New" w:cs="Courier New"/>
    </w:rPr>
  </w:style>
  <w:style w:type="character" w:customStyle="1" w:styleId="WW8Num5z2">
    <w:name w:val="WW8Num5z2"/>
    <w:rsid w:val="00E57905"/>
    <w:rPr>
      <w:rFonts w:ascii="Wingdings" w:hAnsi="Wingdings"/>
    </w:rPr>
  </w:style>
  <w:style w:type="character" w:customStyle="1" w:styleId="WW8Num5z3">
    <w:name w:val="WW8Num5z3"/>
    <w:rsid w:val="00E57905"/>
    <w:rPr>
      <w:rFonts w:ascii="Symbol" w:hAnsi="Symbol"/>
    </w:rPr>
  </w:style>
  <w:style w:type="character" w:customStyle="1" w:styleId="WW8Num6z1">
    <w:name w:val="WW8Num6z1"/>
    <w:rsid w:val="00E57905"/>
    <w:rPr>
      <w:rFonts w:ascii="Courier New" w:hAnsi="Courier New" w:cs="Courier New"/>
    </w:rPr>
  </w:style>
  <w:style w:type="character" w:customStyle="1" w:styleId="WW8Num6z2">
    <w:name w:val="WW8Num6z2"/>
    <w:rsid w:val="00E57905"/>
    <w:rPr>
      <w:rFonts w:ascii="Wingdings" w:hAnsi="Wingdings"/>
    </w:rPr>
  </w:style>
  <w:style w:type="character" w:customStyle="1" w:styleId="WW8Num6z3">
    <w:name w:val="WW8Num6z3"/>
    <w:rsid w:val="00E57905"/>
    <w:rPr>
      <w:rFonts w:ascii="Symbol" w:hAnsi="Symbol"/>
    </w:rPr>
  </w:style>
  <w:style w:type="character" w:customStyle="1" w:styleId="WW8Num7z0">
    <w:name w:val="WW8Num7z0"/>
    <w:rsid w:val="00E57905"/>
    <w:rPr>
      <w:rFonts w:ascii="Symbol" w:hAnsi="Symbol"/>
    </w:rPr>
  </w:style>
  <w:style w:type="character" w:customStyle="1" w:styleId="WW8Num7z1">
    <w:name w:val="WW8Num7z1"/>
    <w:rsid w:val="00E57905"/>
    <w:rPr>
      <w:rFonts w:ascii="Courier New" w:hAnsi="Courier New" w:cs="Courier New"/>
    </w:rPr>
  </w:style>
  <w:style w:type="character" w:customStyle="1" w:styleId="WW8Num7z2">
    <w:name w:val="WW8Num7z2"/>
    <w:rsid w:val="00E57905"/>
    <w:rPr>
      <w:rFonts w:ascii="Wingdings" w:hAnsi="Wingdings"/>
    </w:rPr>
  </w:style>
  <w:style w:type="character" w:customStyle="1" w:styleId="WW8Num8z0">
    <w:name w:val="WW8Num8z0"/>
    <w:rsid w:val="00E57905"/>
    <w:rPr>
      <w:rFonts w:ascii="Wingdings 3" w:hAnsi="Wingdings 3"/>
      <w:sz w:val="20"/>
    </w:rPr>
  </w:style>
  <w:style w:type="character" w:customStyle="1" w:styleId="WW8Num8z1">
    <w:name w:val="WW8Num8z1"/>
    <w:rsid w:val="00E57905"/>
    <w:rPr>
      <w:rFonts w:ascii="Courier New" w:hAnsi="Courier New" w:cs="Courier New"/>
    </w:rPr>
  </w:style>
  <w:style w:type="character" w:customStyle="1" w:styleId="WW8Num8z2">
    <w:name w:val="WW8Num8z2"/>
    <w:rsid w:val="00E57905"/>
    <w:rPr>
      <w:rFonts w:ascii="Wingdings" w:hAnsi="Wingdings"/>
    </w:rPr>
  </w:style>
  <w:style w:type="character" w:customStyle="1" w:styleId="WW8Num8z3">
    <w:name w:val="WW8Num8z3"/>
    <w:rsid w:val="00E57905"/>
    <w:rPr>
      <w:rFonts w:ascii="Symbol" w:hAnsi="Symbol"/>
    </w:rPr>
  </w:style>
  <w:style w:type="character" w:customStyle="1" w:styleId="WW8Num9z0">
    <w:name w:val="WW8Num9z0"/>
    <w:rsid w:val="00E57905"/>
    <w:rPr>
      <w:rFonts w:ascii="Wingdings" w:hAnsi="Wingdings" w:cs="Symbol"/>
      <w:color w:val="auto"/>
    </w:rPr>
  </w:style>
  <w:style w:type="character" w:customStyle="1" w:styleId="WW8Num9z1">
    <w:name w:val="WW8Num9z1"/>
    <w:rsid w:val="00E57905"/>
    <w:rPr>
      <w:rFonts w:ascii="Courier New" w:hAnsi="Courier New"/>
      <w:color w:val="auto"/>
    </w:rPr>
  </w:style>
  <w:style w:type="character" w:customStyle="1" w:styleId="WW8Num9z2">
    <w:name w:val="WW8Num9z2"/>
    <w:rsid w:val="00E57905"/>
    <w:rPr>
      <w:rFonts w:ascii="Wingdings" w:hAnsi="Wingdings"/>
    </w:rPr>
  </w:style>
  <w:style w:type="character" w:customStyle="1" w:styleId="WW8Num9z3">
    <w:name w:val="WW8Num9z3"/>
    <w:rsid w:val="00E57905"/>
    <w:rPr>
      <w:rFonts w:ascii="Symbol" w:hAnsi="Symbol"/>
    </w:rPr>
  </w:style>
  <w:style w:type="character" w:customStyle="1" w:styleId="WW8Num9z4">
    <w:name w:val="WW8Num9z4"/>
    <w:rsid w:val="00E57905"/>
    <w:rPr>
      <w:rFonts w:ascii="Courier New" w:hAnsi="Courier New" w:cs="Courier New"/>
    </w:rPr>
  </w:style>
  <w:style w:type="character" w:customStyle="1" w:styleId="WW8Num10z0">
    <w:name w:val="WW8Num10z0"/>
    <w:rsid w:val="00E57905"/>
    <w:rPr>
      <w:rFonts w:ascii="Wingdings" w:hAnsi="Wingdings"/>
      <w:b w:val="0"/>
      <w:i w:val="0"/>
      <w:sz w:val="24"/>
      <w:szCs w:val="24"/>
    </w:rPr>
  </w:style>
  <w:style w:type="character" w:customStyle="1" w:styleId="WW8Num10z1">
    <w:name w:val="WW8Num10z1"/>
    <w:rsid w:val="00E57905"/>
    <w:rPr>
      <w:rFonts w:ascii="Courier New" w:hAnsi="Courier New" w:cs="Courier New"/>
    </w:rPr>
  </w:style>
  <w:style w:type="character" w:customStyle="1" w:styleId="WW8Num10z2">
    <w:name w:val="WW8Num10z2"/>
    <w:rsid w:val="00E57905"/>
    <w:rPr>
      <w:rFonts w:ascii="Wingdings" w:hAnsi="Wingdings"/>
    </w:rPr>
  </w:style>
  <w:style w:type="character" w:customStyle="1" w:styleId="WW8Num10z3">
    <w:name w:val="WW8Num10z3"/>
    <w:rsid w:val="00E57905"/>
    <w:rPr>
      <w:rFonts w:ascii="Symbol" w:hAnsi="Symbol"/>
    </w:rPr>
  </w:style>
  <w:style w:type="character" w:customStyle="1" w:styleId="WW8Num11z0">
    <w:name w:val="WW8Num11z0"/>
    <w:rsid w:val="00E57905"/>
    <w:rPr>
      <w:rFonts w:ascii="Wingdings" w:hAnsi="Wingdings"/>
      <w:b w:val="0"/>
    </w:rPr>
  </w:style>
  <w:style w:type="character" w:customStyle="1" w:styleId="WW8Num11z1">
    <w:name w:val="WW8Num11z1"/>
    <w:rsid w:val="00E57905"/>
    <w:rPr>
      <w:rFonts w:ascii="Symbol" w:hAnsi="Symbol"/>
    </w:rPr>
  </w:style>
  <w:style w:type="character" w:customStyle="1" w:styleId="WW8Num11z2">
    <w:name w:val="WW8Num11z2"/>
    <w:rsid w:val="00E57905"/>
    <w:rPr>
      <w:rFonts w:ascii="Wingdings" w:hAnsi="Wingdings"/>
    </w:rPr>
  </w:style>
  <w:style w:type="character" w:customStyle="1" w:styleId="WW8Num11z4">
    <w:name w:val="WW8Num11z4"/>
    <w:rsid w:val="00E57905"/>
    <w:rPr>
      <w:rFonts w:ascii="Courier New" w:hAnsi="Courier New" w:cs="Courier New"/>
    </w:rPr>
  </w:style>
  <w:style w:type="character" w:customStyle="1" w:styleId="WW8Num12z0">
    <w:name w:val="WW8Num12z0"/>
    <w:rsid w:val="00E57905"/>
    <w:rPr>
      <w:rFonts w:ascii="Symbol" w:hAnsi="Symbol"/>
    </w:rPr>
  </w:style>
  <w:style w:type="character" w:customStyle="1" w:styleId="WW8Num12z1">
    <w:name w:val="WW8Num12z1"/>
    <w:rsid w:val="00E57905"/>
    <w:rPr>
      <w:rFonts w:ascii="Courier New" w:hAnsi="Courier New" w:cs="Courier New"/>
    </w:rPr>
  </w:style>
  <w:style w:type="character" w:customStyle="1" w:styleId="WW8Num12z2">
    <w:name w:val="WW8Num12z2"/>
    <w:rsid w:val="00E57905"/>
    <w:rPr>
      <w:rFonts w:ascii="Wingdings" w:hAnsi="Wingdings"/>
    </w:rPr>
  </w:style>
  <w:style w:type="character" w:customStyle="1" w:styleId="WW8Num13z0">
    <w:name w:val="WW8Num13z0"/>
    <w:rsid w:val="00E57905"/>
    <w:rPr>
      <w:rFonts w:ascii="Verdana" w:hAnsi="Verdana" w:cs="Symbol"/>
      <w:color w:val="auto"/>
      <w:sz w:val="18"/>
      <w:szCs w:val="18"/>
    </w:rPr>
  </w:style>
  <w:style w:type="character" w:customStyle="1" w:styleId="WW8Num13z1">
    <w:name w:val="WW8Num13z1"/>
    <w:rsid w:val="00E57905"/>
    <w:rPr>
      <w:rFonts w:ascii="Courier New" w:hAnsi="Courier New" w:cs="Courier New"/>
    </w:rPr>
  </w:style>
  <w:style w:type="character" w:customStyle="1" w:styleId="WW8Num13z2">
    <w:name w:val="WW8Num13z2"/>
    <w:rsid w:val="00E57905"/>
    <w:rPr>
      <w:rFonts w:ascii="Wingdings" w:hAnsi="Wingdings"/>
    </w:rPr>
  </w:style>
  <w:style w:type="character" w:customStyle="1" w:styleId="WW8Num13z3">
    <w:name w:val="WW8Num13z3"/>
    <w:rsid w:val="00E57905"/>
    <w:rPr>
      <w:rFonts w:ascii="Symbol" w:hAnsi="Symbol"/>
    </w:rPr>
  </w:style>
  <w:style w:type="character" w:customStyle="1" w:styleId="WW8Num14z0">
    <w:name w:val="WW8Num14z0"/>
    <w:rsid w:val="00E57905"/>
    <w:rPr>
      <w:rFonts w:ascii="Wingdings" w:hAnsi="Wingdings" w:cs="Symbol"/>
      <w:color w:val="auto"/>
    </w:rPr>
  </w:style>
  <w:style w:type="character" w:customStyle="1" w:styleId="WW8Num14z1">
    <w:name w:val="WW8Num14z1"/>
    <w:rsid w:val="00E57905"/>
    <w:rPr>
      <w:rFonts w:ascii="Courier New" w:hAnsi="Courier New"/>
      <w:color w:val="auto"/>
    </w:rPr>
  </w:style>
  <w:style w:type="character" w:customStyle="1" w:styleId="WW8Num14z2">
    <w:name w:val="WW8Num14z2"/>
    <w:rsid w:val="00E57905"/>
    <w:rPr>
      <w:rFonts w:ascii="Wingdings" w:hAnsi="Wingdings"/>
    </w:rPr>
  </w:style>
  <w:style w:type="character" w:customStyle="1" w:styleId="WW8Num14z3">
    <w:name w:val="WW8Num14z3"/>
    <w:rsid w:val="00E57905"/>
    <w:rPr>
      <w:rFonts w:ascii="Symbol" w:hAnsi="Symbol"/>
    </w:rPr>
  </w:style>
  <w:style w:type="character" w:customStyle="1" w:styleId="WW8Num14z4">
    <w:name w:val="WW8Num14z4"/>
    <w:rsid w:val="00E57905"/>
    <w:rPr>
      <w:rFonts w:ascii="Courier New" w:hAnsi="Courier New" w:cs="Courier New"/>
    </w:rPr>
  </w:style>
  <w:style w:type="character" w:customStyle="1" w:styleId="WW8Num15z0">
    <w:name w:val="WW8Num15z0"/>
    <w:rsid w:val="00E57905"/>
    <w:rPr>
      <w:rFonts w:ascii="Wingdings" w:hAnsi="Wingdings" w:cs="Symbol"/>
      <w:color w:val="auto"/>
    </w:rPr>
  </w:style>
  <w:style w:type="character" w:customStyle="1" w:styleId="WW8Num15z1">
    <w:name w:val="WW8Num15z1"/>
    <w:rsid w:val="00E57905"/>
    <w:rPr>
      <w:rFonts w:ascii="Courier New" w:hAnsi="Courier New" w:cs="Courier New"/>
    </w:rPr>
  </w:style>
  <w:style w:type="character" w:customStyle="1" w:styleId="WW8Num15z2">
    <w:name w:val="WW8Num15z2"/>
    <w:rsid w:val="00E57905"/>
    <w:rPr>
      <w:rFonts w:ascii="Wingdings" w:hAnsi="Wingdings"/>
    </w:rPr>
  </w:style>
  <w:style w:type="character" w:customStyle="1" w:styleId="WW8Num15z3">
    <w:name w:val="WW8Num15z3"/>
    <w:rsid w:val="00E57905"/>
    <w:rPr>
      <w:rFonts w:ascii="Symbol" w:hAnsi="Symbol"/>
    </w:rPr>
  </w:style>
  <w:style w:type="character" w:customStyle="1" w:styleId="WW8Num16z0">
    <w:name w:val="WW8Num16z0"/>
    <w:rsid w:val="00E57905"/>
    <w:rPr>
      <w:rFonts w:ascii="Wingdings" w:hAnsi="Wingdings" w:cs="Symbol"/>
      <w:color w:val="auto"/>
    </w:rPr>
  </w:style>
  <w:style w:type="character" w:customStyle="1" w:styleId="WW8Num16z1">
    <w:name w:val="WW8Num16z1"/>
    <w:rsid w:val="00E57905"/>
    <w:rPr>
      <w:rFonts w:ascii="Courier New" w:hAnsi="Courier New" w:cs="Courier New"/>
    </w:rPr>
  </w:style>
  <w:style w:type="character" w:customStyle="1" w:styleId="WW8Num16z2">
    <w:name w:val="WW8Num16z2"/>
    <w:rsid w:val="00E57905"/>
    <w:rPr>
      <w:rFonts w:ascii="Wingdings" w:hAnsi="Wingdings"/>
    </w:rPr>
  </w:style>
  <w:style w:type="character" w:customStyle="1" w:styleId="WW8Num16z3">
    <w:name w:val="WW8Num16z3"/>
    <w:rsid w:val="00E57905"/>
    <w:rPr>
      <w:rFonts w:ascii="Symbol" w:hAnsi="Symbol"/>
    </w:rPr>
  </w:style>
  <w:style w:type="character" w:customStyle="1" w:styleId="WW8Num17z0">
    <w:name w:val="WW8Num17z0"/>
    <w:rsid w:val="00E57905"/>
    <w:rPr>
      <w:rFonts w:ascii="Wingdings" w:hAnsi="Wingdings" w:cs="Symbol"/>
      <w:color w:val="auto"/>
    </w:rPr>
  </w:style>
  <w:style w:type="character" w:customStyle="1" w:styleId="WW8Num17z1">
    <w:name w:val="WW8Num17z1"/>
    <w:rsid w:val="00E57905"/>
    <w:rPr>
      <w:rFonts w:ascii="Courier New" w:hAnsi="Courier New"/>
      <w:color w:val="auto"/>
    </w:rPr>
  </w:style>
  <w:style w:type="character" w:customStyle="1" w:styleId="WW8Num17z2">
    <w:name w:val="WW8Num17z2"/>
    <w:rsid w:val="00E57905"/>
    <w:rPr>
      <w:rFonts w:ascii="Wingdings" w:hAnsi="Wingdings"/>
    </w:rPr>
  </w:style>
  <w:style w:type="character" w:customStyle="1" w:styleId="WW8Num17z3">
    <w:name w:val="WW8Num17z3"/>
    <w:rsid w:val="00E57905"/>
    <w:rPr>
      <w:rFonts w:ascii="Symbol" w:hAnsi="Symbol"/>
    </w:rPr>
  </w:style>
  <w:style w:type="character" w:customStyle="1" w:styleId="WW8Num17z4">
    <w:name w:val="WW8Num17z4"/>
    <w:rsid w:val="00E57905"/>
    <w:rPr>
      <w:rFonts w:ascii="Courier New" w:hAnsi="Courier New" w:cs="Courier New"/>
    </w:rPr>
  </w:style>
  <w:style w:type="character" w:customStyle="1" w:styleId="WW8Num18z0">
    <w:name w:val="WW8Num18z0"/>
    <w:rsid w:val="00E57905"/>
    <w:rPr>
      <w:rFonts w:ascii="Wingdings" w:hAnsi="Wingdings"/>
      <w:b w:val="0"/>
      <w:i w:val="0"/>
      <w:sz w:val="24"/>
      <w:szCs w:val="24"/>
    </w:rPr>
  </w:style>
  <w:style w:type="character" w:customStyle="1" w:styleId="WW8Num18z1">
    <w:name w:val="WW8Num18z1"/>
    <w:rsid w:val="00E57905"/>
    <w:rPr>
      <w:rFonts w:ascii="Courier New" w:hAnsi="Courier New" w:cs="Courier New"/>
    </w:rPr>
  </w:style>
  <w:style w:type="character" w:customStyle="1" w:styleId="WW8Num18z2">
    <w:name w:val="WW8Num18z2"/>
    <w:rsid w:val="00E57905"/>
    <w:rPr>
      <w:rFonts w:ascii="Wingdings" w:hAnsi="Wingdings"/>
    </w:rPr>
  </w:style>
  <w:style w:type="character" w:customStyle="1" w:styleId="WW8Num18z3">
    <w:name w:val="WW8Num18z3"/>
    <w:rsid w:val="00E57905"/>
    <w:rPr>
      <w:rFonts w:ascii="Symbol" w:hAnsi="Symbol"/>
    </w:rPr>
  </w:style>
  <w:style w:type="character" w:customStyle="1" w:styleId="WW8Num19z0">
    <w:name w:val="WW8Num19z0"/>
    <w:rsid w:val="00E57905"/>
    <w:rPr>
      <w:rFonts w:ascii="Wingdings" w:hAnsi="Wingdings" w:cs="Symbol"/>
      <w:color w:val="auto"/>
    </w:rPr>
  </w:style>
  <w:style w:type="character" w:customStyle="1" w:styleId="WW8Num19z1">
    <w:name w:val="WW8Num19z1"/>
    <w:rsid w:val="00E57905"/>
    <w:rPr>
      <w:rFonts w:ascii="Courier New" w:hAnsi="Courier New" w:cs="Courier New"/>
    </w:rPr>
  </w:style>
  <w:style w:type="character" w:customStyle="1" w:styleId="WW8Num19z2">
    <w:name w:val="WW8Num19z2"/>
    <w:rsid w:val="00E57905"/>
    <w:rPr>
      <w:rFonts w:ascii="Wingdings" w:hAnsi="Wingdings"/>
    </w:rPr>
  </w:style>
  <w:style w:type="character" w:customStyle="1" w:styleId="WW8Num19z3">
    <w:name w:val="WW8Num19z3"/>
    <w:rsid w:val="00E57905"/>
    <w:rPr>
      <w:rFonts w:ascii="Symbol" w:hAnsi="Symbol"/>
    </w:rPr>
  </w:style>
  <w:style w:type="character" w:customStyle="1" w:styleId="WW8Num20z0">
    <w:name w:val="WW8Num20z0"/>
    <w:rsid w:val="00E57905"/>
    <w:rPr>
      <w:rFonts w:ascii="Symbol" w:hAnsi="Symbol"/>
    </w:rPr>
  </w:style>
  <w:style w:type="character" w:customStyle="1" w:styleId="WW8Num20z1">
    <w:name w:val="WW8Num20z1"/>
    <w:rsid w:val="00E57905"/>
    <w:rPr>
      <w:rFonts w:ascii="Courier New" w:hAnsi="Courier New" w:cs="Courier New"/>
    </w:rPr>
  </w:style>
  <w:style w:type="character" w:customStyle="1" w:styleId="WW8Num20z2">
    <w:name w:val="WW8Num20z2"/>
    <w:rsid w:val="00E57905"/>
    <w:rPr>
      <w:rFonts w:ascii="Wingdings" w:hAnsi="Wingdings"/>
    </w:rPr>
  </w:style>
  <w:style w:type="character" w:customStyle="1" w:styleId="WW8Num21z0">
    <w:name w:val="WW8Num21z0"/>
    <w:rsid w:val="00E57905"/>
    <w:rPr>
      <w:rFonts w:ascii="Wingdings" w:hAnsi="Wingdings"/>
      <w:b w:val="0"/>
      <w:i w:val="0"/>
      <w:sz w:val="24"/>
      <w:szCs w:val="24"/>
    </w:rPr>
  </w:style>
  <w:style w:type="character" w:customStyle="1" w:styleId="WW8Num21z1">
    <w:name w:val="WW8Num21z1"/>
    <w:rsid w:val="00E57905"/>
    <w:rPr>
      <w:rFonts w:ascii="Courier New" w:hAnsi="Courier New" w:cs="Courier New"/>
    </w:rPr>
  </w:style>
  <w:style w:type="character" w:customStyle="1" w:styleId="WW8Num21z2">
    <w:name w:val="WW8Num21z2"/>
    <w:rsid w:val="00E57905"/>
    <w:rPr>
      <w:rFonts w:ascii="Wingdings" w:hAnsi="Wingdings"/>
    </w:rPr>
  </w:style>
  <w:style w:type="character" w:customStyle="1" w:styleId="WW8Num21z3">
    <w:name w:val="WW8Num21z3"/>
    <w:rsid w:val="00E57905"/>
    <w:rPr>
      <w:rFonts w:ascii="Symbol" w:hAnsi="Symbol"/>
    </w:rPr>
  </w:style>
  <w:style w:type="character" w:customStyle="1" w:styleId="WW8Num22z0">
    <w:name w:val="WW8Num22z0"/>
    <w:rsid w:val="00E57905"/>
    <w:rPr>
      <w:rFonts w:ascii="Wingdings" w:hAnsi="Wingdings"/>
      <w:b w:val="0"/>
      <w:i w:val="0"/>
      <w:sz w:val="24"/>
      <w:szCs w:val="24"/>
    </w:rPr>
  </w:style>
  <w:style w:type="character" w:customStyle="1" w:styleId="WW8Num22z1">
    <w:name w:val="WW8Num22z1"/>
    <w:rsid w:val="00E57905"/>
    <w:rPr>
      <w:rFonts w:ascii="Courier New" w:hAnsi="Courier New" w:cs="Courier New"/>
    </w:rPr>
  </w:style>
  <w:style w:type="character" w:customStyle="1" w:styleId="WW8Num22z2">
    <w:name w:val="WW8Num22z2"/>
    <w:rsid w:val="00E57905"/>
    <w:rPr>
      <w:rFonts w:ascii="Wingdings" w:hAnsi="Wingdings"/>
    </w:rPr>
  </w:style>
  <w:style w:type="character" w:customStyle="1" w:styleId="WW8Num22z3">
    <w:name w:val="WW8Num22z3"/>
    <w:rsid w:val="00E57905"/>
    <w:rPr>
      <w:rFonts w:ascii="Symbol" w:hAnsi="Symbol"/>
    </w:rPr>
  </w:style>
  <w:style w:type="character" w:customStyle="1" w:styleId="WW8Num23z0">
    <w:name w:val="WW8Num23z0"/>
    <w:rsid w:val="00E57905"/>
    <w:rPr>
      <w:rFonts w:ascii="Wingdings" w:hAnsi="Wingdings"/>
      <w:b w:val="0"/>
      <w:i w:val="0"/>
      <w:sz w:val="24"/>
      <w:szCs w:val="24"/>
    </w:rPr>
  </w:style>
  <w:style w:type="character" w:customStyle="1" w:styleId="WW8Num23z1">
    <w:name w:val="WW8Num23z1"/>
    <w:rsid w:val="00E57905"/>
    <w:rPr>
      <w:rFonts w:ascii="Courier New" w:hAnsi="Courier New" w:cs="Courier New"/>
    </w:rPr>
  </w:style>
  <w:style w:type="character" w:customStyle="1" w:styleId="WW8Num23z2">
    <w:name w:val="WW8Num23z2"/>
    <w:rsid w:val="00E57905"/>
    <w:rPr>
      <w:rFonts w:ascii="Wingdings" w:hAnsi="Wingdings"/>
    </w:rPr>
  </w:style>
  <w:style w:type="character" w:customStyle="1" w:styleId="WW8Num23z3">
    <w:name w:val="WW8Num23z3"/>
    <w:rsid w:val="00E57905"/>
    <w:rPr>
      <w:rFonts w:ascii="Symbol" w:hAnsi="Symbol"/>
    </w:rPr>
  </w:style>
  <w:style w:type="character" w:customStyle="1" w:styleId="WW8Num24z0">
    <w:name w:val="WW8Num24z0"/>
    <w:rsid w:val="00E57905"/>
    <w:rPr>
      <w:rFonts w:ascii="Wingdings" w:hAnsi="Wingdings" w:cs="Symbol"/>
      <w:color w:val="auto"/>
    </w:rPr>
  </w:style>
  <w:style w:type="character" w:customStyle="1" w:styleId="WW8Num24z1">
    <w:name w:val="WW8Num24z1"/>
    <w:rsid w:val="00E57905"/>
    <w:rPr>
      <w:rFonts w:ascii="Courier New" w:hAnsi="Courier New" w:cs="Courier New"/>
    </w:rPr>
  </w:style>
  <w:style w:type="character" w:customStyle="1" w:styleId="WW8Num24z2">
    <w:name w:val="WW8Num24z2"/>
    <w:rsid w:val="00E57905"/>
    <w:rPr>
      <w:rFonts w:ascii="Wingdings" w:hAnsi="Wingdings"/>
    </w:rPr>
  </w:style>
  <w:style w:type="character" w:customStyle="1" w:styleId="WW8Num24z3">
    <w:name w:val="WW8Num24z3"/>
    <w:rsid w:val="00E57905"/>
    <w:rPr>
      <w:rFonts w:ascii="Symbol" w:hAnsi="Symbol"/>
    </w:rPr>
  </w:style>
  <w:style w:type="character" w:customStyle="1" w:styleId="WW-DefaultParagraphFont">
    <w:name w:val="WW-Default Paragraph Font"/>
    <w:rsid w:val="00E57905"/>
  </w:style>
  <w:style w:type="character" w:styleId="Hyperlink">
    <w:name w:val="Hyperlink"/>
    <w:rsid w:val="00E57905"/>
    <w:rPr>
      <w:color w:val="0000FF"/>
      <w:u w:val="single"/>
    </w:rPr>
  </w:style>
  <w:style w:type="character" w:customStyle="1" w:styleId="BodyTextIndentChar">
    <w:name w:val="Body Text Indent Char"/>
    <w:rsid w:val="00E57905"/>
    <w:rPr>
      <w:rFonts w:ascii="Times New Roman" w:eastAsia="Times New Roman" w:hAnsi="Times New Roman" w:cs="Times New Roman"/>
      <w:b/>
      <w:szCs w:val="20"/>
    </w:rPr>
  </w:style>
  <w:style w:type="character" w:styleId="FollowedHyperlink">
    <w:name w:val="FollowedHyperlink"/>
    <w:rsid w:val="00E57905"/>
    <w:rPr>
      <w:color w:val="800080"/>
      <w:u w:val="single"/>
    </w:rPr>
  </w:style>
  <w:style w:type="character" w:customStyle="1" w:styleId="BodyText2Char">
    <w:name w:val="Body Text 2 Char"/>
    <w:rsid w:val="00E57905"/>
    <w:rPr>
      <w:sz w:val="22"/>
      <w:szCs w:val="22"/>
      <w:lang w:val="en-US"/>
    </w:rPr>
  </w:style>
  <w:style w:type="character" w:styleId="Strong">
    <w:name w:val="Strong"/>
    <w:qFormat/>
    <w:rsid w:val="00E57905"/>
    <w:rPr>
      <w:b/>
      <w:bCs/>
    </w:rPr>
  </w:style>
  <w:style w:type="character" w:customStyle="1" w:styleId="BodyTextChar">
    <w:name w:val="Body Text Char"/>
    <w:rsid w:val="00E57905"/>
    <w:rPr>
      <w:sz w:val="22"/>
      <w:szCs w:val="22"/>
    </w:rPr>
  </w:style>
  <w:style w:type="paragraph" w:customStyle="1" w:styleId="Heading">
    <w:name w:val="Heading"/>
    <w:basedOn w:val="Normal"/>
    <w:next w:val="BodyText"/>
    <w:rsid w:val="00E57905"/>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1"/>
    <w:rsid w:val="00E57905"/>
    <w:pPr>
      <w:spacing w:after="120"/>
    </w:pPr>
  </w:style>
  <w:style w:type="paragraph" w:styleId="List">
    <w:name w:val="List"/>
    <w:basedOn w:val="BodyText"/>
    <w:rsid w:val="00E57905"/>
  </w:style>
  <w:style w:type="paragraph" w:styleId="Caption">
    <w:name w:val="caption"/>
    <w:basedOn w:val="Normal"/>
    <w:qFormat/>
    <w:rsid w:val="00E57905"/>
    <w:pPr>
      <w:suppressLineNumbers/>
      <w:spacing w:before="120" w:after="120"/>
    </w:pPr>
    <w:rPr>
      <w:i/>
      <w:iCs/>
      <w:sz w:val="24"/>
      <w:szCs w:val="24"/>
    </w:rPr>
  </w:style>
  <w:style w:type="paragraph" w:customStyle="1" w:styleId="Index">
    <w:name w:val="Index"/>
    <w:basedOn w:val="Normal"/>
    <w:rsid w:val="00E57905"/>
    <w:pPr>
      <w:suppressLineNumbers/>
    </w:pPr>
  </w:style>
  <w:style w:type="paragraph" w:styleId="BodyTextIndent">
    <w:name w:val="Body Text Indent"/>
    <w:basedOn w:val="Normal"/>
    <w:rsid w:val="00E57905"/>
    <w:pPr>
      <w:spacing w:after="0" w:line="240" w:lineRule="auto"/>
    </w:pPr>
    <w:rPr>
      <w:rFonts w:ascii="Times New Roman" w:eastAsia="Times New Roman" w:hAnsi="Times New Roman"/>
      <w:b/>
      <w:sz w:val="20"/>
      <w:szCs w:val="20"/>
    </w:rPr>
  </w:style>
  <w:style w:type="paragraph" w:customStyle="1" w:styleId="Bullet">
    <w:name w:val="Bullet"/>
    <w:basedOn w:val="Normal"/>
    <w:rsid w:val="00E57905"/>
    <w:pPr>
      <w:tabs>
        <w:tab w:val="num" w:pos="0"/>
      </w:tabs>
      <w:ind w:left="288" w:hanging="288"/>
    </w:pPr>
  </w:style>
  <w:style w:type="paragraph" w:styleId="BodyText2">
    <w:name w:val="Body Text 2"/>
    <w:basedOn w:val="Normal"/>
    <w:rsid w:val="00E57905"/>
    <w:pPr>
      <w:spacing w:after="120" w:line="480" w:lineRule="auto"/>
    </w:pPr>
  </w:style>
  <w:style w:type="paragraph" w:customStyle="1" w:styleId="Char">
    <w:name w:val="Char"/>
    <w:basedOn w:val="Normal"/>
    <w:rsid w:val="00E57905"/>
    <w:pPr>
      <w:spacing w:after="160" w:line="240" w:lineRule="exact"/>
    </w:pPr>
    <w:rPr>
      <w:rFonts w:ascii="Verdana" w:eastAsia="Times New Roman" w:hAnsi="Verdana" w:cs="Arial"/>
      <w:szCs w:val="20"/>
    </w:rPr>
  </w:style>
  <w:style w:type="paragraph" w:customStyle="1" w:styleId="Achievement">
    <w:name w:val="Achievement"/>
    <w:basedOn w:val="BodyText"/>
    <w:rsid w:val="00E57905"/>
    <w:pPr>
      <w:tabs>
        <w:tab w:val="left" w:pos="360"/>
      </w:tabs>
      <w:spacing w:after="60" w:line="240" w:lineRule="atLeast"/>
      <w:jc w:val="both"/>
    </w:pPr>
    <w:rPr>
      <w:rFonts w:ascii="Garamond" w:eastAsia="Times New Roman" w:hAnsi="Garamond"/>
      <w:szCs w:val="20"/>
    </w:rPr>
  </w:style>
  <w:style w:type="paragraph" w:styleId="NormalWeb">
    <w:name w:val="Normal (Web)"/>
    <w:basedOn w:val="Normal"/>
    <w:uiPriority w:val="99"/>
    <w:rsid w:val="00E57905"/>
    <w:pPr>
      <w:spacing w:before="280" w:after="280" w:line="240" w:lineRule="auto"/>
    </w:pPr>
    <w:rPr>
      <w:rFonts w:ascii="Times New Roman" w:eastAsia="Times New Roman" w:hAnsi="Times New Roman"/>
      <w:sz w:val="24"/>
      <w:szCs w:val="24"/>
    </w:rPr>
  </w:style>
  <w:style w:type="paragraph" w:customStyle="1" w:styleId="CharCharCharChar">
    <w:name w:val="Char Char Char Char"/>
    <w:basedOn w:val="Normal"/>
    <w:rsid w:val="00E57905"/>
    <w:pPr>
      <w:spacing w:after="160" w:line="240" w:lineRule="exact"/>
    </w:pPr>
    <w:rPr>
      <w:rFonts w:ascii="Arial" w:eastAsia="Times New Roman" w:hAnsi="Arial"/>
      <w:sz w:val="20"/>
      <w:szCs w:val="20"/>
    </w:rPr>
  </w:style>
  <w:style w:type="paragraph" w:styleId="BodyTextFirstIndent">
    <w:name w:val="Body Text First Indent"/>
    <w:basedOn w:val="BodyText"/>
    <w:link w:val="BodyTextFirstIndentChar"/>
    <w:rsid w:val="008522BA"/>
    <w:pPr>
      <w:suppressAutoHyphens w:val="0"/>
      <w:overflowPunct w:val="0"/>
      <w:autoSpaceDE w:val="0"/>
      <w:autoSpaceDN w:val="0"/>
      <w:adjustRightInd w:val="0"/>
      <w:spacing w:line="240" w:lineRule="auto"/>
      <w:ind w:firstLine="210"/>
      <w:textAlignment w:val="baseline"/>
    </w:pPr>
    <w:rPr>
      <w:rFonts w:ascii="Verdana" w:eastAsia="Times New Roman" w:hAnsi="Verdana" w:cs="Times New Roman"/>
      <w:noProof/>
      <w:sz w:val="20"/>
      <w:szCs w:val="20"/>
      <w:lang w:eastAsia="en-US"/>
    </w:rPr>
  </w:style>
  <w:style w:type="character" w:customStyle="1" w:styleId="BodyTextChar1">
    <w:name w:val="Body Text Char1"/>
    <w:basedOn w:val="DefaultParagraphFont"/>
    <w:link w:val="BodyText"/>
    <w:rsid w:val="008522BA"/>
    <w:rPr>
      <w:rFonts w:ascii="Calibri" w:eastAsia="Calibri" w:hAnsi="Calibri" w:cs="Calibri"/>
      <w:sz w:val="22"/>
      <w:szCs w:val="22"/>
      <w:lang w:eastAsia="ar-SA"/>
    </w:rPr>
  </w:style>
  <w:style w:type="character" w:customStyle="1" w:styleId="BodyTextFirstIndentChar">
    <w:name w:val="Body Text First Indent Char"/>
    <w:basedOn w:val="BodyTextChar1"/>
    <w:link w:val="BodyTextFirstIndent"/>
    <w:rsid w:val="008522BA"/>
    <w:rPr>
      <w:rFonts w:ascii="Verdana" w:eastAsia="Calibri" w:hAnsi="Verdana" w:cs="Calibri"/>
      <w:noProof/>
      <w:sz w:val="22"/>
      <w:szCs w:val="22"/>
      <w:lang w:eastAsia="ar-SA"/>
    </w:rPr>
  </w:style>
  <w:style w:type="character" w:customStyle="1" w:styleId="Heading1Char">
    <w:name w:val="Heading 1 Char"/>
    <w:basedOn w:val="DefaultParagraphFont"/>
    <w:link w:val="Heading1"/>
    <w:rsid w:val="008522BA"/>
    <w:rPr>
      <w:rFonts w:ascii="Arial" w:hAnsi="Arial" w:cs="Arial"/>
      <w:b/>
      <w:bCs/>
      <w:sz w:val="24"/>
      <w:szCs w:val="24"/>
    </w:rPr>
  </w:style>
  <w:style w:type="paragraph" w:styleId="Header">
    <w:name w:val="header"/>
    <w:basedOn w:val="Normal"/>
    <w:link w:val="HeaderChar"/>
    <w:uiPriority w:val="99"/>
    <w:rsid w:val="008522BA"/>
    <w:pPr>
      <w:tabs>
        <w:tab w:val="center" w:pos="4320"/>
        <w:tab w:val="right" w:pos="8640"/>
      </w:tabs>
      <w:suppressAutoHyphens w:val="0"/>
      <w:overflowPunct w:val="0"/>
      <w:autoSpaceDE w:val="0"/>
      <w:autoSpaceDN w:val="0"/>
      <w:adjustRightInd w:val="0"/>
      <w:spacing w:after="0" w:line="240" w:lineRule="auto"/>
      <w:textAlignment w:val="baseline"/>
    </w:pPr>
    <w:rPr>
      <w:rFonts w:ascii="Verdana" w:eastAsia="Times New Roman" w:hAnsi="Verdana" w:cs="Times New Roman"/>
      <w:sz w:val="20"/>
      <w:szCs w:val="20"/>
      <w:lang w:val="en-GB" w:eastAsia="en-US"/>
    </w:rPr>
  </w:style>
  <w:style w:type="character" w:customStyle="1" w:styleId="HeaderChar">
    <w:name w:val="Header Char"/>
    <w:basedOn w:val="DefaultParagraphFont"/>
    <w:link w:val="Header"/>
    <w:uiPriority w:val="99"/>
    <w:rsid w:val="008522BA"/>
    <w:rPr>
      <w:rFonts w:ascii="Verdana" w:hAnsi="Verdana"/>
      <w:lang w:val="en-GB"/>
    </w:rPr>
  </w:style>
  <w:style w:type="paragraph" w:styleId="ListParagraph">
    <w:name w:val="List Paragraph"/>
    <w:basedOn w:val="Normal"/>
    <w:link w:val="ListParagraphChar"/>
    <w:qFormat/>
    <w:rsid w:val="008522BA"/>
    <w:pPr>
      <w:suppressAutoHyphens w:val="0"/>
      <w:ind w:left="720"/>
      <w:contextualSpacing/>
    </w:pPr>
    <w:rPr>
      <w:rFonts w:cs="Times New Roman"/>
      <w:lang w:eastAsia="en-US"/>
    </w:rPr>
  </w:style>
  <w:style w:type="paragraph" w:styleId="Footer">
    <w:name w:val="footer"/>
    <w:basedOn w:val="Normal"/>
    <w:link w:val="FooterChar"/>
    <w:rsid w:val="00A7320A"/>
    <w:pPr>
      <w:tabs>
        <w:tab w:val="center" w:pos="4680"/>
        <w:tab w:val="right" w:pos="9360"/>
      </w:tabs>
    </w:pPr>
  </w:style>
  <w:style w:type="character" w:customStyle="1" w:styleId="FooterChar">
    <w:name w:val="Footer Char"/>
    <w:basedOn w:val="DefaultParagraphFont"/>
    <w:link w:val="Footer"/>
    <w:rsid w:val="00A7320A"/>
    <w:rPr>
      <w:rFonts w:ascii="Calibri" w:eastAsia="Calibri" w:hAnsi="Calibri" w:cs="Calibri"/>
      <w:sz w:val="22"/>
      <w:szCs w:val="22"/>
      <w:lang w:eastAsia="ar-SA"/>
    </w:rPr>
  </w:style>
  <w:style w:type="paragraph" w:styleId="BodyText3">
    <w:name w:val="Body Text 3"/>
    <w:basedOn w:val="Normal"/>
    <w:link w:val="BodyText3Char"/>
    <w:rsid w:val="00B54978"/>
    <w:pPr>
      <w:suppressAutoHyphens w:val="0"/>
      <w:overflowPunct w:val="0"/>
      <w:autoSpaceDE w:val="0"/>
      <w:autoSpaceDN w:val="0"/>
      <w:adjustRightInd w:val="0"/>
      <w:spacing w:after="120" w:line="240" w:lineRule="auto"/>
      <w:textAlignment w:val="baseline"/>
    </w:pPr>
    <w:rPr>
      <w:rFonts w:ascii="Verdana" w:eastAsia="Times New Roman" w:hAnsi="Verdana" w:cs="Times New Roman"/>
      <w:noProof/>
      <w:sz w:val="16"/>
      <w:szCs w:val="16"/>
      <w:lang w:eastAsia="en-US"/>
    </w:rPr>
  </w:style>
  <w:style w:type="character" w:customStyle="1" w:styleId="BodyText3Char">
    <w:name w:val="Body Text 3 Char"/>
    <w:basedOn w:val="DefaultParagraphFont"/>
    <w:link w:val="BodyText3"/>
    <w:rsid w:val="00B54978"/>
    <w:rPr>
      <w:rFonts w:ascii="Verdana" w:hAnsi="Verdana"/>
      <w:noProof/>
      <w:sz w:val="16"/>
      <w:szCs w:val="16"/>
    </w:rPr>
  </w:style>
  <w:style w:type="character" w:customStyle="1" w:styleId="Heading2Char">
    <w:name w:val="Heading 2 Char"/>
    <w:basedOn w:val="DefaultParagraphFont"/>
    <w:link w:val="Heading2"/>
    <w:rsid w:val="00A32441"/>
    <w:rPr>
      <w:rFonts w:asciiTheme="majorHAnsi" w:eastAsiaTheme="majorEastAsia" w:hAnsiTheme="majorHAnsi" w:cstheme="majorBidi"/>
      <w:b/>
      <w:bCs/>
      <w:color w:val="4F81BD" w:themeColor="accent1"/>
      <w:sz w:val="26"/>
      <w:szCs w:val="26"/>
      <w:lang w:eastAsia="ar-SA"/>
    </w:rPr>
  </w:style>
  <w:style w:type="paragraph" w:customStyle="1" w:styleId="Standard">
    <w:name w:val="Standard"/>
    <w:rsid w:val="006B3108"/>
    <w:pPr>
      <w:widowControl w:val="0"/>
      <w:suppressAutoHyphens/>
      <w:autoSpaceDN w:val="0"/>
      <w:textAlignment w:val="baseline"/>
    </w:pPr>
    <w:rPr>
      <w:rFonts w:eastAsia="Andale Sans UI" w:cs="Tahoma"/>
      <w:kern w:val="3"/>
      <w:sz w:val="24"/>
      <w:szCs w:val="24"/>
      <w:lang w:val="de-DE" w:eastAsia="ja-JP" w:bidi="fa-IR"/>
    </w:rPr>
  </w:style>
  <w:style w:type="paragraph" w:customStyle="1" w:styleId="TableContents">
    <w:name w:val="Table Contents"/>
    <w:basedOn w:val="Standard"/>
    <w:rsid w:val="006B3108"/>
    <w:pPr>
      <w:suppressLineNumbers/>
    </w:pPr>
  </w:style>
  <w:style w:type="character" w:customStyle="1" w:styleId="ListParagraphChar">
    <w:name w:val="List Paragraph Char"/>
    <w:link w:val="ListParagraph"/>
    <w:uiPriority w:val="34"/>
    <w:qFormat/>
    <w:rsid w:val="0014767A"/>
    <w:rPr>
      <w:rFonts w:ascii="Calibri" w:eastAsia="Calibri" w:hAnsi="Calibri"/>
      <w:sz w:val="22"/>
      <w:szCs w:val="22"/>
    </w:rPr>
  </w:style>
  <w:style w:type="character" w:customStyle="1" w:styleId="apple-style-span">
    <w:name w:val="apple-style-span"/>
    <w:rsid w:val="00B551C3"/>
    <w:rPr>
      <w:rFonts w:cs="Times New Roman"/>
    </w:rPr>
  </w:style>
  <w:style w:type="character" w:customStyle="1" w:styleId="NormalComplexArialChar">
    <w:name w:val="Normal + (Complex) Arial Char"/>
    <w:rsid w:val="00B551C3"/>
    <w:rPr>
      <w:sz w:val="24"/>
      <w:lang w:val="en-US" w:eastAsia="en-US"/>
    </w:rPr>
  </w:style>
  <w:style w:type="table" w:styleId="TableGrid">
    <w:name w:val="Table Grid"/>
    <w:basedOn w:val="TableNormal"/>
    <w:uiPriority w:val="39"/>
    <w:rsid w:val="00F916A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993ECE"/>
  </w:style>
  <w:style w:type="paragraph" w:styleId="NoSpacing">
    <w:name w:val="No Spacing"/>
    <w:link w:val="NoSpacingChar"/>
    <w:qFormat/>
    <w:rsid w:val="00993ECE"/>
  </w:style>
  <w:style w:type="character" w:styleId="LineNumber">
    <w:name w:val="line number"/>
    <w:basedOn w:val="DefaultParagraphFont"/>
    <w:semiHidden/>
    <w:unhideWhenUsed/>
    <w:rsid w:val="007F0E12"/>
  </w:style>
  <w:style w:type="table" w:customStyle="1" w:styleId="LightShading-Accent11">
    <w:name w:val="Light Shading - Accent 11"/>
    <w:basedOn w:val="TableNormal"/>
    <w:uiPriority w:val="60"/>
    <w:rsid w:val="006C59B9"/>
    <w:pPr>
      <w:ind w:left="714" w:hanging="357"/>
    </w:pPr>
    <w:rPr>
      <w:rFonts w:asciiTheme="minorHAnsi" w:eastAsiaTheme="minorHAnsi" w:hAnsiTheme="minorHAnsi" w:cstheme="minorBidi"/>
      <w:color w:val="365F91" w:themeColor="accent1" w:themeShade="BF"/>
      <w:sz w:val="22"/>
      <w:szCs w:val="22"/>
      <w:lang w:val="en-I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47996108">
      <w:bodyDiv w:val="1"/>
      <w:marLeft w:val="0"/>
      <w:marRight w:val="0"/>
      <w:marTop w:val="0"/>
      <w:marBottom w:val="0"/>
      <w:divBdr>
        <w:top w:val="none" w:sz="0" w:space="0" w:color="auto"/>
        <w:left w:val="none" w:sz="0" w:space="0" w:color="auto"/>
        <w:bottom w:val="none" w:sz="0" w:space="0" w:color="auto"/>
        <w:right w:val="none" w:sz="0" w:space="0" w:color="auto"/>
      </w:divBdr>
    </w:div>
    <w:div w:id="200365440">
      <w:bodyDiv w:val="1"/>
      <w:marLeft w:val="0"/>
      <w:marRight w:val="0"/>
      <w:marTop w:val="0"/>
      <w:marBottom w:val="0"/>
      <w:divBdr>
        <w:top w:val="none" w:sz="0" w:space="0" w:color="auto"/>
        <w:left w:val="none" w:sz="0" w:space="0" w:color="auto"/>
        <w:bottom w:val="none" w:sz="0" w:space="0" w:color="auto"/>
        <w:right w:val="none" w:sz="0" w:space="0" w:color="auto"/>
      </w:divBdr>
    </w:div>
    <w:div w:id="1854301613">
      <w:bodyDiv w:val="1"/>
      <w:marLeft w:val="0"/>
      <w:marRight w:val="0"/>
      <w:marTop w:val="0"/>
      <w:marBottom w:val="0"/>
      <w:divBdr>
        <w:top w:val="none" w:sz="0" w:space="0" w:color="auto"/>
        <w:left w:val="none" w:sz="0" w:space="0" w:color="auto"/>
        <w:bottom w:val="none" w:sz="0" w:space="0" w:color="auto"/>
        <w:right w:val="none" w:sz="0" w:space="0" w:color="auto"/>
      </w:divBdr>
    </w:div>
    <w:div w:id="211651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0A6F-265F-43C7-984C-7A7CE47B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15990</TotalTime>
  <Pages>6</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Mr Ravi Kumar Reddy</vt:lpstr>
    </vt:vector>
  </TitlesOfParts>
  <Company>IBM</Company>
  <LinksUpToDate>false</LinksUpToDate>
  <CharactersWithSpaces>17492</CharactersWithSpaces>
  <SharedDoc>false</SharedDoc>
  <HLinks>
    <vt:vector size="6" baseType="variant">
      <vt:variant>
        <vt:i4>6291547</vt:i4>
      </vt:variant>
      <vt:variant>
        <vt:i4>0</vt:i4>
      </vt:variant>
      <vt:variant>
        <vt:i4>0</vt:i4>
      </vt:variant>
      <vt:variant>
        <vt:i4>5</vt:i4>
      </vt:variant>
      <vt:variant>
        <vt:lpwstr>mailto:swamylln@gmail.com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Ravi Kumar Reddy</dc:title>
  <dc:creator>R, Anusha</dc:creator>
  <cp:keywords>WAS, IHS</cp:keywords>
  <cp:lastModifiedBy>Shriyan</cp:lastModifiedBy>
  <cp:revision>158</cp:revision>
  <cp:lastPrinted>2010-10-22T05:57:00Z</cp:lastPrinted>
  <dcterms:created xsi:type="dcterms:W3CDTF">2020-11-30T16:33:00Z</dcterms:created>
  <dcterms:modified xsi:type="dcterms:W3CDTF">2024-10-16T14:52:00Z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599e32-523d-45cf-80c8-50d522cc3338_Enabled">
    <vt:lpwstr>True</vt:lpwstr>
  </property>
  <property fmtid="{D5CDD505-2E9C-101B-9397-08002B2CF9AE}" pid="3" name="MSIP_Label_a3599e32-523d-45cf-80c8-50d522cc3338_SiteId">
    <vt:lpwstr>258ac4e4-146a-411e-9dc8-79a9e12fd6da</vt:lpwstr>
  </property>
  <property fmtid="{D5CDD505-2E9C-101B-9397-08002B2CF9AE}" pid="4" name="MSIP_Label_a3599e32-523d-45cf-80c8-50d522cc3338_Ref">
    <vt:lpwstr>https://api.informationprotection.azure.com/api/258ac4e4-146a-411e-9dc8-79a9e12fd6da</vt:lpwstr>
  </property>
  <property fmtid="{D5CDD505-2E9C-101B-9397-08002B2CF9AE}" pid="5" name="MSIP_Label_a3599e32-523d-45cf-80c8-50d522cc3338_Owner">
    <vt:lpwstr>SA350617@wipro.com</vt:lpwstr>
  </property>
  <property fmtid="{D5CDD505-2E9C-101B-9397-08002B2CF9AE}" pid="6" name="MSIP_Label_a3599e32-523d-45cf-80c8-50d522cc3338_SetDate">
    <vt:lpwstr>2018-07-17T17:12:30.4792127+05:30</vt:lpwstr>
  </property>
  <property fmtid="{D5CDD505-2E9C-101B-9397-08002B2CF9AE}" pid="7" name="MSIP_Label_a3599e32-523d-45cf-80c8-50d522cc3338_Name">
    <vt:lpwstr>Public</vt:lpwstr>
  </property>
  <property fmtid="{D5CDD505-2E9C-101B-9397-08002B2CF9AE}" pid="8" name="MSIP_Label_a3599e32-523d-45cf-80c8-50d522cc3338_Application">
    <vt:lpwstr>Microsoft Azure Information Protection</vt:lpwstr>
  </property>
  <property fmtid="{D5CDD505-2E9C-101B-9397-08002B2CF9AE}" pid="9" name="MSIP_Label_a3599e32-523d-45cf-80c8-50d522cc3338_Extended_MSFT_Method">
    <vt:lpwstr>Manual</vt:lpwstr>
  </property>
  <property fmtid="{D5CDD505-2E9C-101B-9397-08002B2CF9AE}" pid="10" name="Sensitivity">
    <vt:lpwstr>Public</vt:lpwstr>
  </property>
</Properties>
</file>